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B5689" w14:textId="338223E9" w:rsidR="00160DD7" w:rsidRPr="004C7A14" w:rsidRDefault="00F543AD" w:rsidP="00160DD7">
      <w:pPr>
        <w:jc w:val="center"/>
        <w:rPr>
          <w:rFonts w:asciiTheme="majorHAnsi" w:hAnsiTheme="majorHAnsi"/>
        </w:rPr>
      </w:pPr>
      <w:r w:rsidRPr="004C7A14">
        <w:rPr>
          <w:rFonts w:asciiTheme="majorHAnsi" w:hAnsiTheme="majorHAnsi"/>
          <w:noProof/>
          <w:lang w:eastAsia="pl-PL"/>
        </w:rPr>
        <w:drawing>
          <wp:anchor distT="0" distB="0" distL="114300" distR="114300" simplePos="0" relativeHeight="251651072" behindDoc="1" locked="0" layoutInCell="1" allowOverlap="1" wp14:anchorId="0F135CC2" wp14:editId="27E3745B">
            <wp:simplePos x="0" y="0"/>
            <wp:positionH relativeFrom="column">
              <wp:posOffset>2879090</wp:posOffset>
            </wp:positionH>
            <wp:positionV relativeFrom="paragraph">
              <wp:posOffset>308610</wp:posOffset>
            </wp:positionV>
            <wp:extent cx="1162050" cy="1301750"/>
            <wp:effectExtent l="19050" t="0" r="0" b="0"/>
            <wp:wrapNone/>
            <wp:docPr id="5" name="Obraz 4" descr="LOGO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6259" w:rsidRPr="004C7A14">
        <w:rPr>
          <w:rFonts w:asciiTheme="majorHAnsi" w:hAnsiTheme="majorHAnsi"/>
          <w:noProof/>
          <w:lang w:eastAsia="pl-PL"/>
        </w:rPr>
        <w:drawing>
          <wp:anchor distT="0" distB="0" distL="114300" distR="114300" simplePos="0" relativeHeight="251675648" behindDoc="0" locked="0" layoutInCell="1" allowOverlap="1" wp14:anchorId="70709E2F" wp14:editId="4D6F077A">
            <wp:simplePos x="0" y="0"/>
            <wp:positionH relativeFrom="column">
              <wp:posOffset>5307965</wp:posOffset>
            </wp:positionH>
            <wp:positionV relativeFrom="paragraph">
              <wp:posOffset>-471805</wp:posOffset>
            </wp:positionV>
            <wp:extent cx="876300" cy="1027386"/>
            <wp:effectExtent l="0" t="0" r="0" b="0"/>
            <wp:wrapNone/>
            <wp:docPr id="10" name="Obraz 1" descr="Plik:POL Lidzbark Warmiński COA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OL Lidzbark Warmiński COA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27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259" w:rsidRPr="004C7A14">
        <w:rPr>
          <w:rFonts w:asciiTheme="majorHAnsi" w:hAnsiTheme="majorHAnsi"/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364DADFF" wp14:editId="41C44466">
            <wp:simplePos x="0" y="0"/>
            <wp:positionH relativeFrom="column">
              <wp:posOffset>221615</wp:posOffset>
            </wp:positionH>
            <wp:positionV relativeFrom="paragraph">
              <wp:posOffset>-433705</wp:posOffset>
            </wp:positionV>
            <wp:extent cx="2057400" cy="818535"/>
            <wp:effectExtent l="0" t="0" r="0" b="0"/>
            <wp:wrapNone/>
            <wp:docPr id="12" name="Obraz 10" descr="Państwowe-Gospodarstwo-Wodne-Wody-Polsk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ństwowe-Gospodarstwo-Wodne-Wody-Polskie.png"/>
                    <pic:cNvPicPr/>
                  </pic:nvPicPr>
                  <pic:blipFill>
                    <a:blip r:embed="rId10" cstate="print"/>
                    <a:srcRect l="6707" t="19429" r="8232" b="1714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81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389CE" w14:textId="11F65E08" w:rsidR="00636775" w:rsidRPr="004C7A14" w:rsidRDefault="005F6788" w:rsidP="00636775">
      <w:pPr>
        <w:spacing w:line="237" w:lineRule="auto"/>
        <w:ind w:right="11"/>
        <w:jc w:val="center"/>
        <w:rPr>
          <w:rFonts w:asciiTheme="majorHAnsi" w:hAnsiTheme="majorHAnsi"/>
          <w:sz w:val="44"/>
          <w:szCs w:val="44"/>
        </w:rPr>
      </w:pPr>
      <w:r w:rsidRPr="004C7A14">
        <w:rPr>
          <w:rFonts w:asciiTheme="majorHAnsi" w:hAnsiTheme="majorHAnsi"/>
          <w:sz w:val="44"/>
          <w:szCs w:val="44"/>
        </w:rPr>
        <w:t xml:space="preserve">       </w:t>
      </w:r>
    </w:p>
    <w:p w14:paraId="4BCA7AFA" w14:textId="333BBA51" w:rsidR="00636775" w:rsidRPr="004C7A14" w:rsidRDefault="00636775" w:rsidP="008C293C">
      <w:pPr>
        <w:spacing w:line="237" w:lineRule="auto"/>
        <w:ind w:right="11"/>
        <w:rPr>
          <w:rFonts w:asciiTheme="majorHAnsi" w:hAnsiTheme="majorHAnsi"/>
          <w:sz w:val="44"/>
          <w:szCs w:val="44"/>
        </w:rPr>
      </w:pPr>
    </w:p>
    <w:p w14:paraId="230530EC" w14:textId="2E746AEA" w:rsidR="00CF6259" w:rsidRPr="004C7A14" w:rsidRDefault="005F6788" w:rsidP="00636775">
      <w:pPr>
        <w:spacing w:line="237" w:lineRule="auto"/>
        <w:ind w:right="11"/>
        <w:jc w:val="center"/>
        <w:rPr>
          <w:rFonts w:asciiTheme="majorHAnsi" w:hAnsiTheme="majorHAnsi"/>
          <w:sz w:val="28"/>
          <w:szCs w:val="28"/>
        </w:rPr>
      </w:pPr>
      <w:r w:rsidRPr="004C7A14">
        <w:rPr>
          <w:rFonts w:asciiTheme="majorHAnsi" w:hAnsiTheme="majorHAnsi"/>
          <w:sz w:val="28"/>
          <w:szCs w:val="28"/>
        </w:rPr>
        <w:t xml:space="preserve"> </w:t>
      </w:r>
    </w:p>
    <w:p w14:paraId="433661C2" w14:textId="77777777" w:rsidR="00CF6259" w:rsidRPr="004C7A14" w:rsidRDefault="00CF6259" w:rsidP="00636775">
      <w:pPr>
        <w:spacing w:line="237" w:lineRule="auto"/>
        <w:ind w:right="11"/>
        <w:jc w:val="center"/>
        <w:rPr>
          <w:rFonts w:asciiTheme="majorHAnsi" w:hAnsiTheme="majorHAnsi"/>
          <w:sz w:val="28"/>
          <w:szCs w:val="28"/>
        </w:rPr>
      </w:pPr>
    </w:p>
    <w:p w14:paraId="31DCAC2D" w14:textId="3D1FA8FB" w:rsidR="00636775" w:rsidRPr="004C7A14" w:rsidRDefault="00636775" w:rsidP="00636775">
      <w:pPr>
        <w:spacing w:line="237" w:lineRule="auto"/>
        <w:ind w:right="11"/>
        <w:jc w:val="center"/>
        <w:rPr>
          <w:rFonts w:asciiTheme="majorHAnsi" w:eastAsia="Palatino Linotype" w:hAnsiTheme="majorHAnsi" w:cs="Palatino Linotype"/>
          <w:b/>
          <w:sz w:val="28"/>
          <w:szCs w:val="28"/>
        </w:rPr>
      </w:pPr>
      <w:r w:rsidRPr="004C7A14">
        <w:rPr>
          <w:rFonts w:asciiTheme="majorHAnsi" w:eastAsia="Palatino Linotype" w:hAnsiTheme="majorHAnsi" w:cs="Palatino Linotype"/>
          <w:b/>
          <w:sz w:val="28"/>
          <w:szCs w:val="28"/>
        </w:rPr>
        <w:t xml:space="preserve">Regulamin </w:t>
      </w:r>
      <w:r w:rsidR="00F543AD">
        <w:rPr>
          <w:rFonts w:asciiTheme="majorHAnsi" w:eastAsia="Palatino Linotype" w:hAnsiTheme="majorHAnsi" w:cs="Palatino Linotype"/>
          <w:b/>
          <w:sz w:val="28"/>
          <w:szCs w:val="28"/>
        </w:rPr>
        <w:t>Wojewódzkiego</w:t>
      </w:r>
      <w:r w:rsidR="00EF42D6" w:rsidRPr="004C7A14">
        <w:rPr>
          <w:rFonts w:asciiTheme="majorHAnsi" w:eastAsia="Palatino Linotype" w:hAnsiTheme="majorHAnsi" w:cs="Palatino Linotype"/>
          <w:b/>
          <w:sz w:val="28"/>
          <w:szCs w:val="28"/>
        </w:rPr>
        <w:t xml:space="preserve"> </w:t>
      </w:r>
      <w:r w:rsidRPr="004C7A14">
        <w:rPr>
          <w:rFonts w:asciiTheme="majorHAnsi" w:eastAsia="Palatino Linotype" w:hAnsiTheme="majorHAnsi" w:cs="Palatino Linotype"/>
          <w:b/>
          <w:sz w:val="28"/>
          <w:szCs w:val="28"/>
        </w:rPr>
        <w:t xml:space="preserve">Konkursu Plastycznego </w:t>
      </w:r>
    </w:p>
    <w:p w14:paraId="79C60EA4" w14:textId="2FAF4187" w:rsidR="00636775" w:rsidRPr="004C7A14" w:rsidRDefault="00636775" w:rsidP="00636775">
      <w:pPr>
        <w:spacing w:line="237" w:lineRule="auto"/>
        <w:ind w:right="11"/>
        <w:jc w:val="center"/>
        <w:rPr>
          <w:rFonts w:asciiTheme="majorHAnsi" w:eastAsia="Times New Roman" w:hAnsiTheme="majorHAnsi" w:cs="Times New Roman"/>
          <w:color w:val="0000FF"/>
          <w:sz w:val="28"/>
          <w:szCs w:val="28"/>
        </w:rPr>
      </w:pPr>
      <w:r w:rsidRPr="004C7A14">
        <w:rPr>
          <w:rFonts w:asciiTheme="majorHAnsi" w:eastAsia="Palatino Linotype" w:hAnsiTheme="majorHAnsi" w:cs="Palatino Linotype"/>
          <w:b/>
          <w:color w:val="0000FF"/>
          <w:sz w:val="28"/>
          <w:szCs w:val="28"/>
        </w:rPr>
        <w:t>„Mądrze wodą gospodarujesz</w:t>
      </w:r>
      <w:r w:rsidR="00DA4623" w:rsidRPr="004C7A14">
        <w:rPr>
          <w:rFonts w:asciiTheme="majorHAnsi" w:eastAsia="Palatino Linotype" w:hAnsiTheme="majorHAnsi" w:cs="Palatino Linotype"/>
          <w:b/>
          <w:color w:val="0000FF"/>
          <w:sz w:val="28"/>
          <w:szCs w:val="28"/>
        </w:rPr>
        <w:t xml:space="preserve"> </w:t>
      </w:r>
      <w:r w:rsidRPr="004C7A14">
        <w:rPr>
          <w:rFonts w:asciiTheme="majorHAnsi" w:eastAsia="Palatino Linotype" w:hAnsiTheme="majorHAnsi" w:cs="Palatino Linotype"/>
          <w:b/>
          <w:color w:val="0000FF"/>
          <w:sz w:val="28"/>
          <w:szCs w:val="28"/>
        </w:rPr>
        <w:t>-</w:t>
      </w:r>
      <w:r w:rsidR="00DA4623" w:rsidRPr="004C7A14">
        <w:rPr>
          <w:rFonts w:asciiTheme="majorHAnsi" w:eastAsia="Palatino Linotype" w:hAnsiTheme="majorHAnsi" w:cs="Palatino Linotype"/>
          <w:b/>
          <w:color w:val="0000FF"/>
          <w:sz w:val="28"/>
          <w:szCs w:val="28"/>
        </w:rPr>
        <w:t xml:space="preserve"> </w:t>
      </w:r>
      <w:r w:rsidRPr="004C7A14">
        <w:rPr>
          <w:rFonts w:asciiTheme="majorHAnsi" w:eastAsia="Palatino Linotype" w:hAnsiTheme="majorHAnsi" w:cs="Palatino Linotype"/>
          <w:b/>
          <w:color w:val="0000FF"/>
          <w:sz w:val="28"/>
          <w:szCs w:val="28"/>
        </w:rPr>
        <w:t>zdrowe środowisko zyskujesz!</w:t>
      </w:r>
      <w:r w:rsidRPr="004C7A14">
        <w:rPr>
          <w:rFonts w:asciiTheme="majorHAnsi" w:eastAsia="Palatino Linotype" w:hAnsiTheme="majorHAnsi" w:cs="Palatino Linotype"/>
          <w:i/>
          <w:color w:val="0000FF"/>
          <w:sz w:val="28"/>
          <w:szCs w:val="28"/>
        </w:rPr>
        <w:t>”</w:t>
      </w:r>
    </w:p>
    <w:p w14:paraId="49AA89C7" w14:textId="77777777" w:rsidR="00CF6259" w:rsidRPr="004C7A14" w:rsidRDefault="00CF6259" w:rsidP="00160DD7">
      <w:pPr>
        <w:rPr>
          <w:rFonts w:asciiTheme="majorHAnsi" w:hAnsiTheme="majorHAnsi"/>
          <w:sz w:val="20"/>
          <w:szCs w:val="20"/>
        </w:rPr>
      </w:pPr>
    </w:p>
    <w:p w14:paraId="6651F188" w14:textId="77777777" w:rsidR="00636775" w:rsidRPr="004C7A14" w:rsidRDefault="00636775" w:rsidP="00CF6259">
      <w:pPr>
        <w:spacing w:line="1" w:lineRule="exact"/>
        <w:jc w:val="center"/>
        <w:rPr>
          <w:rFonts w:asciiTheme="majorHAnsi" w:eastAsia="Times New Roman" w:hAnsiTheme="majorHAnsi" w:cs="Times New Roman"/>
        </w:rPr>
      </w:pPr>
    </w:p>
    <w:p w14:paraId="70ABD894" w14:textId="77777777" w:rsidR="00B324C1" w:rsidRPr="004C7A14" w:rsidRDefault="00636775" w:rsidP="00CF6259">
      <w:pPr>
        <w:numPr>
          <w:ilvl w:val="1"/>
          <w:numId w:val="1"/>
        </w:numPr>
        <w:tabs>
          <w:tab w:val="left" w:pos="4844"/>
        </w:tabs>
        <w:suppressAutoHyphens/>
        <w:spacing w:after="0" w:line="0" w:lineRule="atLeast"/>
        <w:ind w:left="4844" w:hanging="162"/>
        <w:rPr>
          <w:rFonts w:asciiTheme="majorHAnsi" w:eastAsia="Palatino Linotype" w:hAnsiTheme="majorHAnsi" w:cs="Palatino Linotype"/>
          <w:b/>
        </w:rPr>
      </w:pPr>
      <w:r w:rsidRPr="004C7A14">
        <w:rPr>
          <w:rFonts w:asciiTheme="majorHAnsi" w:eastAsia="Palatino Linotype" w:hAnsiTheme="majorHAnsi" w:cs="Palatino Linotype"/>
          <w:b/>
        </w:rPr>
        <w:t>1</w:t>
      </w:r>
    </w:p>
    <w:p w14:paraId="0BA08E5E" w14:textId="77777777" w:rsidR="00B324C1" w:rsidRPr="004C7A14" w:rsidRDefault="00B324C1" w:rsidP="00CF6259">
      <w:pPr>
        <w:suppressAutoHyphens/>
        <w:spacing w:after="0" w:line="0" w:lineRule="atLeast"/>
        <w:jc w:val="center"/>
        <w:rPr>
          <w:rFonts w:asciiTheme="majorHAnsi" w:eastAsia="Palatino Linotype" w:hAnsiTheme="majorHAnsi" w:cs="Palatino Linotype"/>
          <w:b/>
        </w:rPr>
      </w:pPr>
      <w:r w:rsidRPr="004C7A14">
        <w:rPr>
          <w:rFonts w:asciiTheme="majorHAnsi" w:eastAsia="Palatino Linotype" w:hAnsiTheme="majorHAnsi" w:cs="Palatino Linotype"/>
          <w:b/>
        </w:rPr>
        <w:t>Postanowienia wstępne</w:t>
      </w:r>
    </w:p>
    <w:p w14:paraId="0CE2A90A" w14:textId="77777777" w:rsidR="00636775" w:rsidRPr="004C7A14" w:rsidRDefault="00636775" w:rsidP="00636775">
      <w:pPr>
        <w:spacing w:line="1" w:lineRule="exact"/>
        <w:rPr>
          <w:rFonts w:asciiTheme="majorHAnsi" w:eastAsia="Palatino Linotype" w:hAnsiTheme="majorHAnsi" w:cs="Palatino Linotype"/>
          <w:b/>
        </w:rPr>
      </w:pPr>
    </w:p>
    <w:p w14:paraId="6E7B8992" w14:textId="5A956343" w:rsidR="00636775" w:rsidRPr="004C7A14" w:rsidRDefault="00636775" w:rsidP="00636775">
      <w:pPr>
        <w:numPr>
          <w:ilvl w:val="0"/>
          <w:numId w:val="1"/>
        </w:numPr>
        <w:tabs>
          <w:tab w:val="left" w:pos="278"/>
        </w:tabs>
        <w:suppressAutoHyphens/>
        <w:spacing w:after="0" w:line="237" w:lineRule="auto"/>
        <w:jc w:val="both"/>
        <w:rPr>
          <w:rFonts w:asciiTheme="majorHAnsi" w:eastAsia="Palatino Linotype" w:hAnsiTheme="majorHAnsi" w:cs="Palatino Linotype"/>
        </w:rPr>
      </w:pPr>
      <w:r w:rsidRPr="004C7A14">
        <w:rPr>
          <w:rFonts w:asciiTheme="majorHAnsi" w:eastAsia="Palatino Linotype" w:hAnsiTheme="majorHAnsi" w:cs="Palatino Linotype"/>
        </w:rPr>
        <w:t xml:space="preserve">Organizatorem </w:t>
      </w:r>
      <w:r w:rsidR="004F50DE">
        <w:rPr>
          <w:rFonts w:asciiTheme="majorHAnsi" w:eastAsia="Palatino Linotype" w:hAnsiTheme="majorHAnsi" w:cs="Palatino Linotype"/>
        </w:rPr>
        <w:t>Wojewódzkiego</w:t>
      </w:r>
      <w:r w:rsidRPr="004C7A14">
        <w:rPr>
          <w:rFonts w:asciiTheme="majorHAnsi" w:eastAsia="Palatino Linotype" w:hAnsiTheme="majorHAnsi" w:cs="Palatino Linotype"/>
        </w:rPr>
        <w:t xml:space="preserve"> Konkursu Plastycznego </w:t>
      </w:r>
      <w:r w:rsidRPr="004C7A14">
        <w:rPr>
          <w:rFonts w:asciiTheme="majorHAnsi" w:eastAsia="Palatino Linotype" w:hAnsiTheme="majorHAnsi" w:cs="Palatino Linotype"/>
          <w:b/>
        </w:rPr>
        <w:t xml:space="preserve"> „Mądrze wod</w:t>
      </w:r>
      <w:r w:rsidR="004F50DE">
        <w:rPr>
          <w:rFonts w:asciiTheme="majorHAnsi" w:eastAsia="Palatino Linotype" w:hAnsiTheme="majorHAnsi" w:cs="Palatino Linotype"/>
          <w:b/>
        </w:rPr>
        <w:t>ą</w:t>
      </w:r>
      <w:r w:rsidRPr="004C7A14">
        <w:rPr>
          <w:rFonts w:asciiTheme="majorHAnsi" w:eastAsia="Palatino Linotype" w:hAnsiTheme="majorHAnsi" w:cs="Palatino Linotype"/>
          <w:b/>
        </w:rPr>
        <w:t xml:space="preserve"> gospodarujesz</w:t>
      </w:r>
      <w:r w:rsidR="004F50DE">
        <w:rPr>
          <w:rFonts w:asciiTheme="majorHAnsi" w:eastAsia="Palatino Linotype" w:hAnsiTheme="majorHAnsi" w:cs="Palatino Linotype"/>
          <w:b/>
        </w:rPr>
        <w:t xml:space="preserve"> </w:t>
      </w:r>
      <w:r w:rsidRPr="004C7A14">
        <w:rPr>
          <w:rFonts w:asciiTheme="majorHAnsi" w:eastAsia="Palatino Linotype" w:hAnsiTheme="majorHAnsi" w:cs="Palatino Linotype"/>
          <w:b/>
        </w:rPr>
        <w:t>-</w:t>
      </w:r>
      <w:r w:rsidR="004F50DE">
        <w:rPr>
          <w:rFonts w:asciiTheme="majorHAnsi" w:eastAsia="Palatino Linotype" w:hAnsiTheme="majorHAnsi" w:cs="Palatino Linotype"/>
          <w:b/>
        </w:rPr>
        <w:t xml:space="preserve"> </w:t>
      </w:r>
      <w:r w:rsidRPr="004C7A14">
        <w:rPr>
          <w:rFonts w:asciiTheme="majorHAnsi" w:eastAsia="Palatino Linotype" w:hAnsiTheme="majorHAnsi" w:cs="Palatino Linotype"/>
          <w:b/>
        </w:rPr>
        <w:t>zdrowe środowisko zyskujesz!</w:t>
      </w:r>
      <w:r w:rsidRPr="004C7A14">
        <w:rPr>
          <w:rFonts w:asciiTheme="majorHAnsi" w:eastAsia="Palatino Linotype" w:hAnsiTheme="majorHAnsi" w:cs="Palatino Linotype"/>
          <w:b/>
          <w:i/>
        </w:rPr>
        <w:t xml:space="preserve">” </w:t>
      </w:r>
      <w:r w:rsidRPr="004C7A14">
        <w:rPr>
          <w:rFonts w:asciiTheme="majorHAnsi" w:eastAsia="Palatino Linotype" w:hAnsiTheme="majorHAnsi" w:cs="Palatino Linotype"/>
        </w:rPr>
        <w:t>jest</w:t>
      </w:r>
      <w:r w:rsidRPr="004C7A14">
        <w:rPr>
          <w:rFonts w:asciiTheme="majorHAnsi" w:eastAsia="Palatino Linotype" w:hAnsiTheme="majorHAnsi" w:cs="Palatino Linotype"/>
          <w:b/>
        </w:rPr>
        <w:t xml:space="preserve"> Szkoła Podstawowa nr</w:t>
      </w:r>
      <w:r w:rsidR="00F543AD">
        <w:rPr>
          <w:rFonts w:asciiTheme="majorHAnsi" w:eastAsia="Palatino Linotype" w:hAnsiTheme="majorHAnsi" w:cs="Palatino Linotype"/>
          <w:b/>
        </w:rPr>
        <w:t xml:space="preserve"> </w:t>
      </w:r>
      <w:r w:rsidRPr="004C7A14">
        <w:rPr>
          <w:rFonts w:asciiTheme="majorHAnsi" w:eastAsia="Palatino Linotype" w:hAnsiTheme="majorHAnsi" w:cs="Palatino Linotype"/>
          <w:b/>
        </w:rPr>
        <w:t>3 im. Ignacego Krasickiego w Lidzbarku Warmińskim</w:t>
      </w:r>
      <w:r w:rsidR="000D2315" w:rsidRPr="004C7A14">
        <w:rPr>
          <w:rFonts w:asciiTheme="majorHAnsi" w:eastAsia="Palatino Linotype" w:hAnsiTheme="majorHAnsi" w:cs="Palatino Linotype"/>
          <w:b/>
        </w:rPr>
        <w:t xml:space="preserve">, </w:t>
      </w:r>
      <w:r w:rsidR="000D2315" w:rsidRPr="004C7A14">
        <w:rPr>
          <w:rFonts w:asciiTheme="majorHAnsi" w:eastAsia="Palatino Linotype" w:hAnsiTheme="majorHAnsi" w:cs="Palatino Linotype"/>
        </w:rPr>
        <w:t>ul. Lipowa 17a, 11-100 Lidzbark Warmiński, tel. 89 767 20 70</w:t>
      </w:r>
      <w:r w:rsidR="004C7A14">
        <w:rPr>
          <w:rFonts w:asciiTheme="majorHAnsi" w:eastAsia="Palatino Linotype" w:hAnsiTheme="majorHAnsi" w:cs="Palatino Linotype"/>
        </w:rPr>
        <w:t>.</w:t>
      </w:r>
    </w:p>
    <w:p w14:paraId="4BB36812" w14:textId="3BA1E0D9" w:rsidR="00636775" w:rsidRPr="004C7A14" w:rsidRDefault="00636775" w:rsidP="00636775">
      <w:pPr>
        <w:pStyle w:val="Bezodstpw"/>
        <w:jc w:val="both"/>
        <w:rPr>
          <w:rFonts w:asciiTheme="majorHAnsi" w:hAnsiTheme="majorHAnsi"/>
        </w:rPr>
      </w:pPr>
      <w:r w:rsidRPr="004C7A14">
        <w:rPr>
          <w:rFonts w:asciiTheme="majorHAnsi" w:hAnsiTheme="majorHAnsi"/>
        </w:rPr>
        <w:t>Konkurs jest organizowany pod patronatem Burmistrza Miasta Lidzbarka Warmińskiego</w:t>
      </w:r>
      <w:r w:rsidR="00CF6259" w:rsidRPr="004C7A14">
        <w:rPr>
          <w:rFonts w:asciiTheme="majorHAnsi" w:hAnsiTheme="majorHAnsi"/>
        </w:rPr>
        <w:br/>
      </w:r>
      <w:r w:rsidRPr="004C7A14">
        <w:rPr>
          <w:rFonts w:asciiTheme="majorHAnsi" w:hAnsiTheme="majorHAnsi"/>
        </w:rPr>
        <w:t>Jacka Wiśniowskiego i Prezesa Wód Polskich</w:t>
      </w:r>
      <w:r w:rsidR="004C7A14">
        <w:rPr>
          <w:rFonts w:asciiTheme="majorHAnsi" w:hAnsiTheme="majorHAnsi"/>
        </w:rPr>
        <w:t xml:space="preserve"> </w:t>
      </w:r>
      <w:r w:rsidRPr="004C7A14">
        <w:rPr>
          <w:rFonts w:asciiTheme="majorHAnsi" w:hAnsiTheme="majorHAnsi"/>
        </w:rPr>
        <w:t>- Przemysława Dac</w:t>
      </w:r>
      <w:r w:rsidR="00CF6259" w:rsidRPr="004C7A14">
        <w:rPr>
          <w:rFonts w:asciiTheme="majorHAnsi" w:hAnsiTheme="majorHAnsi"/>
        </w:rPr>
        <w:t>y</w:t>
      </w:r>
      <w:r w:rsidRPr="004C7A14">
        <w:rPr>
          <w:rFonts w:asciiTheme="majorHAnsi" w:hAnsiTheme="majorHAnsi"/>
        </w:rPr>
        <w:t>.</w:t>
      </w:r>
    </w:p>
    <w:p w14:paraId="3CAC4CD0" w14:textId="77777777" w:rsidR="00EF42D6" w:rsidRPr="004C7A14" w:rsidRDefault="00EF42D6" w:rsidP="00636775">
      <w:pPr>
        <w:pStyle w:val="Bezodstpw"/>
        <w:jc w:val="both"/>
        <w:rPr>
          <w:rFonts w:asciiTheme="majorHAnsi" w:hAnsiTheme="majorHAnsi"/>
        </w:rPr>
      </w:pPr>
    </w:p>
    <w:p w14:paraId="390B8BF9" w14:textId="185125A6" w:rsidR="00EF42D6" w:rsidRPr="004C7A14" w:rsidRDefault="00EF42D6" w:rsidP="00636775">
      <w:pPr>
        <w:pStyle w:val="Bezodstpw"/>
        <w:jc w:val="both"/>
        <w:rPr>
          <w:rFonts w:asciiTheme="majorHAnsi" w:hAnsiTheme="majorHAnsi"/>
        </w:rPr>
      </w:pPr>
    </w:p>
    <w:p w14:paraId="7C1E006E" w14:textId="77777777" w:rsidR="00CF6259" w:rsidRPr="004C7A14" w:rsidRDefault="00CF6259" w:rsidP="00636775">
      <w:pPr>
        <w:pStyle w:val="Bezodstpw"/>
        <w:jc w:val="both"/>
        <w:rPr>
          <w:rFonts w:asciiTheme="majorHAnsi" w:hAnsiTheme="majorHAnsi"/>
        </w:rPr>
      </w:pPr>
    </w:p>
    <w:p w14:paraId="0B05A315" w14:textId="77777777" w:rsidR="00636775" w:rsidRPr="004C7A14" w:rsidRDefault="00636775" w:rsidP="00636775">
      <w:pPr>
        <w:numPr>
          <w:ilvl w:val="1"/>
          <w:numId w:val="1"/>
        </w:numPr>
        <w:tabs>
          <w:tab w:val="left" w:pos="4844"/>
        </w:tabs>
        <w:suppressAutoHyphens/>
        <w:spacing w:after="0" w:line="0" w:lineRule="atLeast"/>
        <w:ind w:left="4844" w:hanging="162"/>
        <w:rPr>
          <w:rFonts w:asciiTheme="majorHAnsi" w:eastAsia="Palatino Linotype" w:hAnsiTheme="majorHAnsi" w:cs="Palatino Linotype"/>
          <w:b/>
        </w:rPr>
      </w:pPr>
      <w:r w:rsidRPr="004C7A14">
        <w:rPr>
          <w:rFonts w:asciiTheme="majorHAnsi" w:eastAsia="Palatino Linotype" w:hAnsiTheme="majorHAnsi" w:cs="Palatino Linotype"/>
          <w:b/>
        </w:rPr>
        <w:t>2</w:t>
      </w:r>
    </w:p>
    <w:p w14:paraId="724E0503" w14:textId="77777777" w:rsidR="00636775" w:rsidRPr="004C7A14" w:rsidRDefault="00EF42D6" w:rsidP="00EF42D6">
      <w:pPr>
        <w:suppressAutoHyphens/>
        <w:spacing w:after="0" w:line="0" w:lineRule="atLeast"/>
        <w:jc w:val="center"/>
        <w:rPr>
          <w:rFonts w:asciiTheme="majorHAnsi" w:eastAsia="Palatino Linotype" w:hAnsiTheme="majorHAnsi" w:cs="Palatino Linotype"/>
          <w:b/>
        </w:rPr>
      </w:pPr>
      <w:r w:rsidRPr="004C7A14">
        <w:rPr>
          <w:rFonts w:asciiTheme="majorHAnsi" w:eastAsia="Palatino Linotype" w:hAnsiTheme="majorHAnsi" w:cs="Palatino Linotype"/>
          <w:b/>
        </w:rPr>
        <w:t>Cele konkursu</w:t>
      </w:r>
    </w:p>
    <w:p w14:paraId="3623409F" w14:textId="77777777" w:rsidR="00EF42D6" w:rsidRPr="004C7A14" w:rsidRDefault="00EF42D6" w:rsidP="00EF42D6">
      <w:pPr>
        <w:pStyle w:val="Akapitzlist"/>
        <w:suppressAutoHyphens/>
        <w:spacing w:after="0" w:line="0" w:lineRule="atLeast"/>
        <w:ind w:left="2880"/>
        <w:jc w:val="both"/>
        <w:rPr>
          <w:rFonts w:asciiTheme="majorHAnsi" w:eastAsia="Palatino Linotype" w:hAnsiTheme="majorHAnsi" w:cs="Palatino Linotype"/>
          <w:b/>
        </w:rPr>
      </w:pPr>
    </w:p>
    <w:p w14:paraId="0172E969" w14:textId="39D2DAD7" w:rsidR="00636775" w:rsidRPr="004C7A14" w:rsidRDefault="00EF42D6" w:rsidP="00EF42D6">
      <w:pPr>
        <w:numPr>
          <w:ilvl w:val="0"/>
          <w:numId w:val="10"/>
        </w:numPr>
        <w:tabs>
          <w:tab w:val="left" w:pos="284"/>
        </w:tabs>
        <w:suppressAutoHyphens/>
        <w:spacing w:after="0" w:line="237" w:lineRule="auto"/>
        <w:ind w:left="284" w:right="20"/>
        <w:rPr>
          <w:rFonts w:asciiTheme="majorHAnsi" w:eastAsia="Palatino Linotype" w:hAnsiTheme="majorHAnsi" w:cs="Palatino Linotype"/>
        </w:rPr>
      </w:pPr>
      <w:r w:rsidRPr="004C7A14">
        <w:rPr>
          <w:rFonts w:asciiTheme="majorHAnsi" w:eastAsia="Palatino Linotype" w:hAnsiTheme="majorHAnsi" w:cs="Palatino Linotype"/>
        </w:rPr>
        <w:t>Ś</w:t>
      </w:r>
      <w:r w:rsidR="00636775" w:rsidRPr="004C7A14">
        <w:rPr>
          <w:rFonts w:asciiTheme="majorHAnsi" w:eastAsia="Palatino Linotype" w:hAnsiTheme="majorHAnsi" w:cs="Palatino Linotype"/>
        </w:rPr>
        <w:t>wiadome</w:t>
      </w:r>
      <w:r w:rsidR="00CF6259" w:rsidRPr="004C7A14">
        <w:rPr>
          <w:rFonts w:asciiTheme="majorHAnsi" w:eastAsia="Palatino Linotype" w:hAnsiTheme="majorHAnsi" w:cs="Palatino Linotype"/>
        </w:rPr>
        <w:t>, racjonalne</w:t>
      </w:r>
      <w:r w:rsidR="00636775" w:rsidRPr="004C7A14">
        <w:rPr>
          <w:rFonts w:asciiTheme="majorHAnsi" w:eastAsia="Palatino Linotype" w:hAnsiTheme="majorHAnsi" w:cs="Palatino Linotype"/>
        </w:rPr>
        <w:t xml:space="preserve"> i odpowiedzialne gospodarowanie zasobami wodnymi</w:t>
      </w:r>
      <w:r w:rsidRPr="004C7A14">
        <w:rPr>
          <w:rFonts w:asciiTheme="majorHAnsi" w:eastAsia="Palatino Linotype" w:hAnsiTheme="majorHAnsi" w:cs="Palatino Linotype"/>
        </w:rPr>
        <w:t>.</w:t>
      </w:r>
    </w:p>
    <w:p w14:paraId="307105DC" w14:textId="77777777" w:rsidR="00636775" w:rsidRPr="004C7A14" w:rsidRDefault="00EF42D6" w:rsidP="00EF42D6">
      <w:pPr>
        <w:pStyle w:val="Akapitzlist"/>
        <w:numPr>
          <w:ilvl w:val="0"/>
          <w:numId w:val="10"/>
        </w:numPr>
        <w:tabs>
          <w:tab w:val="left" w:pos="284"/>
        </w:tabs>
        <w:suppressAutoHyphens/>
        <w:spacing w:after="0" w:line="0" w:lineRule="atLeast"/>
        <w:ind w:left="284"/>
        <w:jc w:val="both"/>
        <w:rPr>
          <w:rFonts w:asciiTheme="majorHAnsi" w:eastAsia="Palatino Linotype" w:hAnsiTheme="majorHAnsi" w:cs="Palatino Linotype"/>
        </w:rPr>
      </w:pPr>
      <w:r w:rsidRPr="004C7A14">
        <w:rPr>
          <w:rFonts w:asciiTheme="majorHAnsi" w:eastAsia="Palatino Linotype" w:hAnsiTheme="majorHAnsi" w:cs="Palatino Linotype"/>
        </w:rPr>
        <w:t>Znaczenie wody w życiu człowieka.</w:t>
      </w:r>
    </w:p>
    <w:p w14:paraId="7AFAA2E9" w14:textId="77777777" w:rsidR="00636775" w:rsidRPr="004C7A14" w:rsidRDefault="00EF42D6" w:rsidP="00EF42D6">
      <w:pPr>
        <w:pStyle w:val="Akapitzlist"/>
        <w:numPr>
          <w:ilvl w:val="0"/>
          <w:numId w:val="10"/>
        </w:numPr>
        <w:tabs>
          <w:tab w:val="left" w:pos="284"/>
        </w:tabs>
        <w:suppressAutoHyphens/>
        <w:spacing w:after="0" w:line="0" w:lineRule="atLeast"/>
        <w:ind w:left="284"/>
        <w:jc w:val="both"/>
        <w:rPr>
          <w:rFonts w:asciiTheme="majorHAnsi" w:eastAsia="Palatino Linotype" w:hAnsiTheme="majorHAnsi" w:cs="Palatino Linotype"/>
        </w:rPr>
      </w:pPr>
      <w:r w:rsidRPr="004C7A14">
        <w:rPr>
          <w:rFonts w:asciiTheme="majorHAnsi" w:eastAsia="Palatino Linotype" w:hAnsiTheme="majorHAnsi" w:cs="Palatino Linotype"/>
        </w:rPr>
        <w:t>R</w:t>
      </w:r>
      <w:r w:rsidR="00636775" w:rsidRPr="004C7A14">
        <w:rPr>
          <w:rFonts w:asciiTheme="majorHAnsi" w:eastAsia="Palatino Linotype" w:hAnsiTheme="majorHAnsi" w:cs="Palatino Linotype"/>
        </w:rPr>
        <w:t>ozwijanie umiejętności poszukiwania praktycznych możliwości ochrony środowiska ze szczególnym zwróceniem uwagi na zasoby wodne</w:t>
      </w:r>
      <w:r w:rsidRPr="004C7A14">
        <w:rPr>
          <w:rFonts w:asciiTheme="majorHAnsi" w:eastAsia="Palatino Linotype" w:hAnsiTheme="majorHAnsi" w:cs="Palatino Linotype"/>
        </w:rPr>
        <w:t>.</w:t>
      </w:r>
    </w:p>
    <w:p w14:paraId="7C48AFC0" w14:textId="77777777" w:rsidR="000D2315" w:rsidRPr="004C7A14" w:rsidRDefault="00EF42D6" w:rsidP="00EF42D6">
      <w:pPr>
        <w:pStyle w:val="Akapitzlist"/>
        <w:numPr>
          <w:ilvl w:val="0"/>
          <w:numId w:val="10"/>
        </w:numPr>
        <w:tabs>
          <w:tab w:val="left" w:pos="284"/>
        </w:tabs>
        <w:suppressAutoHyphens/>
        <w:spacing w:after="0" w:line="0" w:lineRule="atLeast"/>
        <w:ind w:left="284"/>
        <w:jc w:val="both"/>
        <w:rPr>
          <w:rFonts w:asciiTheme="majorHAnsi" w:eastAsia="Palatino Linotype" w:hAnsiTheme="majorHAnsi" w:cs="Palatino Linotype"/>
        </w:rPr>
      </w:pPr>
      <w:r w:rsidRPr="004C7A14">
        <w:rPr>
          <w:rFonts w:asciiTheme="majorHAnsi" w:eastAsia="Palatino Linotype" w:hAnsiTheme="majorHAnsi" w:cs="Palatino Linotype"/>
        </w:rPr>
        <w:t>O</w:t>
      </w:r>
      <w:r w:rsidR="000D2315" w:rsidRPr="004C7A14">
        <w:rPr>
          <w:rFonts w:asciiTheme="majorHAnsi" w:eastAsia="Palatino Linotype" w:hAnsiTheme="majorHAnsi" w:cs="Palatino Linotype"/>
        </w:rPr>
        <w:t>dkrycie i wspieranie młodych talentów poprzez nagrodzenie oraz ukazanie ich t</w:t>
      </w:r>
      <w:r w:rsidR="00B324C1" w:rsidRPr="004C7A14">
        <w:rPr>
          <w:rFonts w:asciiTheme="majorHAnsi" w:eastAsia="Palatino Linotype" w:hAnsiTheme="majorHAnsi" w:cs="Palatino Linotype"/>
        </w:rPr>
        <w:t>wórczości szerszej publiczności.</w:t>
      </w:r>
    </w:p>
    <w:p w14:paraId="0B8B5EF3" w14:textId="260385D5" w:rsidR="00C004DC" w:rsidRPr="004C7A14" w:rsidRDefault="00C004DC" w:rsidP="00C004DC">
      <w:pPr>
        <w:suppressAutoHyphens/>
        <w:spacing w:after="0" w:line="0" w:lineRule="atLeast"/>
        <w:jc w:val="both"/>
        <w:rPr>
          <w:rFonts w:asciiTheme="majorHAnsi" w:eastAsia="Palatino Linotype" w:hAnsiTheme="majorHAnsi" w:cs="Palatino Linotype"/>
        </w:rPr>
      </w:pPr>
    </w:p>
    <w:p w14:paraId="7031F83E" w14:textId="77777777" w:rsidR="00CF6259" w:rsidRPr="004C7A14" w:rsidRDefault="00CF6259" w:rsidP="00C004DC">
      <w:pPr>
        <w:suppressAutoHyphens/>
        <w:spacing w:after="0" w:line="0" w:lineRule="atLeast"/>
        <w:jc w:val="both"/>
        <w:rPr>
          <w:rFonts w:asciiTheme="majorHAnsi" w:eastAsia="Palatino Linotype" w:hAnsiTheme="majorHAnsi" w:cs="Palatino Linotype"/>
        </w:rPr>
      </w:pPr>
    </w:p>
    <w:p w14:paraId="7CC6500A" w14:textId="77777777" w:rsidR="00636775" w:rsidRPr="004C7A14" w:rsidRDefault="00636775" w:rsidP="00636775">
      <w:pPr>
        <w:pStyle w:val="Akapitzlist"/>
        <w:suppressAutoHyphens/>
        <w:spacing w:after="0" w:line="0" w:lineRule="atLeast"/>
        <w:jc w:val="both"/>
        <w:rPr>
          <w:rFonts w:asciiTheme="majorHAnsi" w:eastAsia="Palatino Linotype" w:hAnsiTheme="majorHAnsi" w:cs="Palatino Linotype"/>
        </w:rPr>
      </w:pPr>
    </w:p>
    <w:p w14:paraId="5EF97F93" w14:textId="12011190" w:rsidR="00C004DC" w:rsidRDefault="00C004DC" w:rsidP="00C004DC">
      <w:pPr>
        <w:numPr>
          <w:ilvl w:val="1"/>
          <w:numId w:val="4"/>
        </w:numPr>
        <w:tabs>
          <w:tab w:val="left" w:pos="4844"/>
        </w:tabs>
        <w:suppressAutoHyphens/>
        <w:spacing w:after="0" w:line="0" w:lineRule="atLeast"/>
        <w:ind w:left="4844" w:hanging="162"/>
        <w:rPr>
          <w:rFonts w:asciiTheme="majorHAnsi" w:eastAsia="Palatino Linotype" w:hAnsiTheme="majorHAnsi" w:cs="Palatino Linotype"/>
          <w:b/>
        </w:rPr>
      </w:pPr>
      <w:r w:rsidRPr="004C7A14">
        <w:rPr>
          <w:rFonts w:asciiTheme="majorHAnsi" w:eastAsia="Palatino Linotype" w:hAnsiTheme="majorHAnsi" w:cs="Palatino Linotype"/>
          <w:b/>
        </w:rPr>
        <w:t>3</w:t>
      </w:r>
    </w:p>
    <w:p w14:paraId="4E0B8C3E" w14:textId="63F3C7F3" w:rsidR="00F543AD" w:rsidRPr="004C7A14" w:rsidRDefault="00F543AD" w:rsidP="00F543AD">
      <w:pPr>
        <w:tabs>
          <w:tab w:val="left" w:pos="4844"/>
        </w:tabs>
        <w:suppressAutoHyphens/>
        <w:spacing w:after="0" w:line="0" w:lineRule="atLeast"/>
        <w:rPr>
          <w:rFonts w:asciiTheme="majorHAnsi" w:eastAsia="Palatino Linotype" w:hAnsiTheme="majorHAnsi" w:cs="Palatino Linotype"/>
          <w:b/>
        </w:rPr>
      </w:pPr>
      <w:r>
        <w:rPr>
          <w:rFonts w:asciiTheme="majorHAnsi" w:eastAsia="Palatino Linotype" w:hAnsiTheme="majorHAnsi" w:cs="Palatino Linotype"/>
          <w:b/>
        </w:rPr>
        <w:t xml:space="preserve">                                                                                      Przedmiot konkursu</w:t>
      </w:r>
    </w:p>
    <w:p w14:paraId="5F50F238" w14:textId="77777777" w:rsidR="00CF6259" w:rsidRPr="004C7A14" w:rsidRDefault="00CF6259" w:rsidP="00CF6259">
      <w:pPr>
        <w:tabs>
          <w:tab w:val="left" w:pos="4844"/>
        </w:tabs>
        <w:suppressAutoHyphens/>
        <w:spacing w:after="0" w:line="0" w:lineRule="atLeast"/>
        <w:ind w:left="4844"/>
        <w:rPr>
          <w:rFonts w:asciiTheme="majorHAnsi" w:eastAsia="Palatino Linotype" w:hAnsiTheme="majorHAnsi" w:cs="Palatino Linotype"/>
          <w:b/>
        </w:rPr>
      </w:pPr>
    </w:p>
    <w:p w14:paraId="24A012A1" w14:textId="77777777" w:rsidR="00C004DC" w:rsidRPr="004C7A14" w:rsidRDefault="00C004DC" w:rsidP="00C004DC">
      <w:pPr>
        <w:pStyle w:val="Bezodstpw"/>
        <w:numPr>
          <w:ilvl w:val="0"/>
          <w:numId w:val="4"/>
        </w:numPr>
        <w:rPr>
          <w:rFonts w:asciiTheme="majorHAnsi" w:hAnsiTheme="majorHAnsi"/>
        </w:rPr>
      </w:pPr>
      <w:r w:rsidRPr="004C7A14">
        <w:rPr>
          <w:rFonts w:asciiTheme="majorHAnsi" w:hAnsiTheme="majorHAnsi"/>
        </w:rPr>
        <w:t xml:space="preserve">Przedmiotem konkursu jest wykonanie pracy plastycznej nawiązującej do hasła konkursowego uwzględniając: </w:t>
      </w:r>
    </w:p>
    <w:p w14:paraId="2BF7775E" w14:textId="77777777" w:rsidR="00636775" w:rsidRPr="004C7A14" w:rsidRDefault="00C004DC" w:rsidP="00C004DC">
      <w:pPr>
        <w:pStyle w:val="Bezodstpw"/>
        <w:numPr>
          <w:ilvl w:val="0"/>
          <w:numId w:val="5"/>
        </w:numPr>
        <w:rPr>
          <w:rFonts w:asciiTheme="majorHAnsi" w:hAnsiTheme="majorHAnsi"/>
        </w:rPr>
      </w:pPr>
      <w:r w:rsidRPr="004C7A14">
        <w:rPr>
          <w:rFonts w:asciiTheme="majorHAnsi" w:hAnsiTheme="majorHAnsi"/>
        </w:rPr>
        <w:t>sposoby pozyskiwania wody,</w:t>
      </w:r>
    </w:p>
    <w:p w14:paraId="4FAB128F" w14:textId="77777777" w:rsidR="00C004DC" w:rsidRPr="004C7A14" w:rsidRDefault="00C004DC" w:rsidP="00C004DC">
      <w:pPr>
        <w:pStyle w:val="Bezodstpw"/>
        <w:numPr>
          <w:ilvl w:val="0"/>
          <w:numId w:val="5"/>
        </w:numPr>
        <w:rPr>
          <w:rFonts w:asciiTheme="majorHAnsi" w:hAnsiTheme="majorHAnsi"/>
        </w:rPr>
      </w:pPr>
      <w:r w:rsidRPr="004C7A14">
        <w:rPr>
          <w:rFonts w:asciiTheme="majorHAnsi" w:hAnsiTheme="majorHAnsi"/>
        </w:rPr>
        <w:t>sposoby wykorzystania wody,</w:t>
      </w:r>
    </w:p>
    <w:p w14:paraId="70F3E7BD" w14:textId="77777777" w:rsidR="00C004DC" w:rsidRPr="004C7A14" w:rsidRDefault="00C004DC" w:rsidP="00C004DC">
      <w:pPr>
        <w:pStyle w:val="Bezodstpw"/>
        <w:numPr>
          <w:ilvl w:val="0"/>
          <w:numId w:val="5"/>
        </w:numPr>
        <w:rPr>
          <w:rFonts w:asciiTheme="majorHAnsi" w:hAnsiTheme="majorHAnsi"/>
        </w:rPr>
      </w:pPr>
      <w:r w:rsidRPr="004C7A14">
        <w:rPr>
          <w:rFonts w:asciiTheme="majorHAnsi" w:hAnsiTheme="majorHAnsi"/>
        </w:rPr>
        <w:t>znaczenie wody w życiu człowieka,</w:t>
      </w:r>
    </w:p>
    <w:p w14:paraId="580E3E29" w14:textId="77777777" w:rsidR="00C004DC" w:rsidRPr="004C7A14" w:rsidRDefault="00C004DC" w:rsidP="00C004DC">
      <w:pPr>
        <w:pStyle w:val="Bezodstpw"/>
        <w:numPr>
          <w:ilvl w:val="0"/>
          <w:numId w:val="5"/>
        </w:numPr>
        <w:rPr>
          <w:rFonts w:asciiTheme="majorHAnsi" w:hAnsiTheme="majorHAnsi"/>
        </w:rPr>
      </w:pPr>
      <w:r w:rsidRPr="004C7A14">
        <w:rPr>
          <w:rFonts w:asciiTheme="majorHAnsi" w:hAnsiTheme="majorHAnsi"/>
        </w:rPr>
        <w:t>sposoby oszczędzania wody w gospodarstwie domowym.</w:t>
      </w:r>
    </w:p>
    <w:p w14:paraId="35739884" w14:textId="77777777" w:rsidR="008C293C" w:rsidRPr="004C7A14" w:rsidRDefault="008C293C" w:rsidP="008C293C">
      <w:pPr>
        <w:pStyle w:val="Bezodstpw"/>
        <w:ind w:left="720"/>
        <w:rPr>
          <w:rFonts w:asciiTheme="majorHAnsi" w:hAnsiTheme="majorHAnsi"/>
        </w:rPr>
      </w:pPr>
    </w:p>
    <w:p w14:paraId="2EAECFD4" w14:textId="3F6931B3" w:rsidR="00C004DC" w:rsidRPr="004C7A14" w:rsidRDefault="00C004DC" w:rsidP="00C004DC">
      <w:pPr>
        <w:pStyle w:val="Bezodstpw"/>
        <w:rPr>
          <w:rFonts w:asciiTheme="majorHAnsi" w:hAnsiTheme="majorHAnsi"/>
        </w:rPr>
      </w:pPr>
    </w:p>
    <w:p w14:paraId="41A47452" w14:textId="5D0F54E4" w:rsidR="00CF6259" w:rsidRPr="004C7A14" w:rsidRDefault="00CF6259" w:rsidP="00C004DC">
      <w:pPr>
        <w:pStyle w:val="Bezodstpw"/>
        <w:rPr>
          <w:rFonts w:asciiTheme="majorHAnsi" w:hAnsiTheme="majorHAnsi"/>
        </w:rPr>
      </w:pPr>
    </w:p>
    <w:p w14:paraId="30388645" w14:textId="0383DDEF" w:rsidR="00CF6259" w:rsidRPr="004C7A14" w:rsidRDefault="00CF6259" w:rsidP="00C004DC">
      <w:pPr>
        <w:pStyle w:val="Bezodstpw"/>
        <w:rPr>
          <w:rFonts w:asciiTheme="majorHAnsi" w:hAnsiTheme="majorHAnsi"/>
        </w:rPr>
      </w:pPr>
    </w:p>
    <w:p w14:paraId="32A24C01" w14:textId="174A8AE6" w:rsidR="00CF6259" w:rsidRPr="004C7A14" w:rsidRDefault="00CF6259" w:rsidP="00C004DC">
      <w:pPr>
        <w:pStyle w:val="Bezodstpw"/>
        <w:rPr>
          <w:rFonts w:asciiTheme="majorHAnsi" w:hAnsiTheme="majorHAnsi"/>
        </w:rPr>
      </w:pPr>
    </w:p>
    <w:p w14:paraId="21BF4670" w14:textId="77777777" w:rsidR="00CF6259" w:rsidRPr="004C7A14" w:rsidRDefault="00CF6259" w:rsidP="00C004DC">
      <w:pPr>
        <w:pStyle w:val="Bezodstpw"/>
        <w:rPr>
          <w:rFonts w:asciiTheme="majorHAnsi" w:hAnsiTheme="majorHAnsi"/>
        </w:rPr>
      </w:pPr>
    </w:p>
    <w:p w14:paraId="0367C39F" w14:textId="77777777" w:rsidR="00C004DC" w:rsidRPr="004C7A14" w:rsidRDefault="00C004DC" w:rsidP="00CF6259">
      <w:pPr>
        <w:numPr>
          <w:ilvl w:val="3"/>
          <w:numId w:val="6"/>
        </w:numPr>
        <w:tabs>
          <w:tab w:val="left" w:pos="4844"/>
        </w:tabs>
        <w:suppressAutoHyphens/>
        <w:spacing w:after="0" w:line="0" w:lineRule="atLeast"/>
        <w:ind w:left="4844" w:hanging="162"/>
        <w:rPr>
          <w:rFonts w:asciiTheme="majorHAnsi" w:eastAsia="Palatino Linotype" w:hAnsiTheme="majorHAnsi" w:cs="Palatino Linotype"/>
          <w:b/>
        </w:rPr>
      </w:pPr>
      <w:r w:rsidRPr="004C7A14">
        <w:rPr>
          <w:rFonts w:asciiTheme="majorHAnsi" w:eastAsia="Palatino Linotype" w:hAnsiTheme="majorHAnsi" w:cs="Palatino Linotype"/>
          <w:b/>
        </w:rPr>
        <w:t>4</w:t>
      </w:r>
    </w:p>
    <w:p w14:paraId="3EC868CE" w14:textId="77777777" w:rsidR="00C004DC" w:rsidRPr="004C7A14" w:rsidRDefault="00C004DC" w:rsidP="00CF6259">
      <w:pPr>
        <w:pStyle w:val="Bezodstpw"/>
        <w:jc w:val="center"/>
        <w:rPr>
          <w:rFonts w:asciiTheme="majorHAnsi" w:hAnsiTheme="majorHAnsi"/>
          <w:b/>
        </w:rPr>
      </w:pPr>
      <w:r w:rsidRPr="004C7A14">
        <w:rPr>
          <w:rFonts w:asciiTheme="majorHAnsi" w:hAnsiTheme="majorHAnsi"/>
          <w:b/>
        </w:rPr>
        <w:t>Uczestnicy</w:t>
      </w:r>
    </w:p>
    <w:p w14:paraId="29696999" w14:textId="77777777" w:rsidR="00C004DC" w:rsidRPr="004C7A14" w:rsidRDefault="00C004DC" w:rsidP="00C004DC">
      <w:pPr>
        <w:pStyle w:val="Bezodstpw"/>
        <w:jc w:val="center"/>
        <w:rPr>
          <w:rFonts w:asciiTheme="majorHAnsi" w:hAnsiTheme="majorHAnsi"/>
        </w:rPr>
      </w:pPr>
    </w:p>
    <w:p w14:paraId="4C04E65A" w14:textId="77777777" w:rsidR="00C004DC" w:rsidRPr="004C7A14" w:rsidRDefault="00C004DC" w:rsidP="00C004DC">
      <w:pPr>
        <w:pStyle w:val="Bezodstpw"/>
        <w:numPr>
          <w:ilvl w:val="0"/>
          <w:numId w:val="6"/>
        </w:numPr>
        <w:rPr>
          <w:rFonts w:asciiTheme="majorHAnsi" w:hAnsiTheme="majorHAnsi"/>
        </w:rPr>
      </w:pPr>
      <w:r w:rsidRPr="004C7A14">
        <w:rPr>
          <w:rFonts w:asciiTheme="majorHAnsi" w:hAnsiTheme="majorHAnsi"/>
        </w:rPr>
        <w:t>Konkurs skierowany jest do uczniów szkół podstawowych.</w:t>
      </w:r>
    </w:p>
    <w:p w14:paraId="7305E761" w14:textId="77777777" w:rsidR="00C004DC" w:rsidRPr="004C7A14" w:rsidRDefault="00C004DC" w:rsidP="00C004DC">
      <w:pPr>
        <w:pStyle w:val="Bezodstpw"/>
        <w:numPr>
          <w:ilvl w:val="0"/>
          <w:numId w:val="6"/>
        </w:numPr>
        <w:rPr>
          <w:rFonts w:asciiTheme="majorHAnsi" w:hAnsiTheme="majorHAnsi"/>
        </w:rPr>
      </w:pPr>
      <w:r w:rsidRPr="004C7A14">
        <w:rPr>
          <w:rFonts w:asciiTheme="majorHAnsi" w:hAnsiTheme="majorHAnsi"/>
        </w:rPr>
        <w:t>Prace będą oceniane w dwóch kategoriach wiekowych:</w:t>
      </w:r>
    </w:p>
    <w:p w14:paraId="448A6887" w14:textId="77777777" w:rsidR="00C004DC" w:rsidRPr="004C7A14" w:rsidRDefault="00C004DC" w:rsidP="00C004DC">
      <w:pPr>
        <w:pStyle w:val="Bezodstpw"/>
        <w:numPr>
          <w:ilvl w:val="0"/>
          <w:numId w:val="7"/>
        </w:numPr>
        <w:rPr>
          <w:rFonts w:asciiTheme="majorHAnsi" w:hAnsiTheme="majorHAnsi"/>
        </w:rPr>
      </w:pPr>
      <w:r w:rsidRPr="004C7A14">
        <w:rPr>
          <w:rFonts w:asciiTheme="majorHAnsi" w:hAnsiTheme="majorHAnsi"/>
        </w:rPr>
        <w:t>uczniowie klas I-IV</w:t>
      </w:r>
    </w:p>
    <w:p w14:paraId="0CD8D94A" w14:textId="30DEF583" w:rsidR="00EF42D6" w:rsidRPr="004C7A14" w:rsidRDefault="00C004DC" w:rsidP="00EF42D6">
      <w:pPr>
        <w:pStyle w:val="Bezodstpw"/>
        <w:numPr>
          <w:ilvl w:val="0"/>
          <w:numId w:val="7"/>
        </w:numPr>
        <w:rPr>
          <w:rFonts w:asciiTheme="majorHAnsi" w:hAnsiTheme="majorHAnsi"/>
        </w:rPr>
      </w:pPr>
      <w:r w:rsidRPr="004C7A14">
        <w:rPr>
          <w:rFonts w:asciiTheme="majorHAnsi" w:hAnsiTheme="majorHAnsi"/>
        </w:rPr>
        <w:t>uczniowie klas V-VII</w:t>
      </w:r>
      <w:r w:rsidR="009914F5">
        <w:rPr>
          <w:rFonts w:asciiTheme="majorHAnsi" w:hAnsiTheme="majorHAnsi"/>
        </w:rPr>
        <w:t>I</w:t>
      </w:r>
      <w:bookmarkStart w:id="0" w:name="_GoBack"/>
      <w:bookmarkEnd w:id="0"/>
    </w:p>
    <w:p w14:paraId="4551E2BA" w14:textId="77777777" w:rsidR="00CF6259" w:rsidRPr="004C7A14" w:rsidRDefault="00CF6259" w:rsidP="00CF6259">
      <w:pPr>
        <w:pStyle w:val="Bezodstpw"/>
        <w:ind w:left="720"/>
        <w:rPr>
          <w:rFonts w:asciiTheme="majorHAnsi" w:hAnsiTheme="majorHAnsi"/>
        </w:rPr>
      </w:pPr>
    </w:p>
    <w:p w14:paraId="7614A1FA" w14:textId="77777777" w:rsidR="00C004DC" w:rsidRPr="004C7A14" w:rsidRDefault="00C004DC" w:rsidP="00C004DC">
      <w:pPr>
        <w:suppressAutoHyphens/>
        <w:spacing w:after="0" w:line="0" w:lineRule="atLeast"/>
        <w:jc w:val="center"/>
        <w:rPr>
          <w:rFonts w:asciiTheme="majorHAnsi" w:eastAsia="Palatino Linotype" w:hAnsiTheme="majorHAnsi" w:cs="Palatino Linotype"/>
          <w:b/>
        </w:rPr>
      </w:pPr>
      <w:r w:rsidRPr="004C7A14">
        <w:rPr>
          <w:rFonts w:asciiTheme="majorHAnsi" w:eastAsia="Palatino Linotype" w:hAnsiTheme="majorHAnsi" w:cs="Palatino Linotype"/>
          <w:b/>
        </w:rPr>
        <w:t>§ 5</w:t>
      </w:r>
    </w:p>
    <w:p w14:paraId="1096F992" w14:textId="77777777" w:rsidR="00C004DC" w:rsidRPr="004C7A14" w:rsidRDefault="00C004DC" w:rsidP="00C004DC">
      <w:pPr>
        <w:suppressAutoHyphens/>
        <w:spacing w:after="0" w:line="0" w:lineRule="atLeast"/>
        <w:jc w:val="center"/>
        <w:rPr>
          <w:rFonts w:asciiTheme="majorHAnsi" w:eastAsia="Palatino Linotype" w:hAnsiTheme="majorHAnsi" w:cs="Palatino Linotype"/>
          <w:b/>
        </w:rPr>
      </w:pPr>
      <w:r w:rsidRPr="004C7A14">
        <w:rPr>
          <w:rFonts w:asciiTheme="majorHAnsi" w:eastAsia="Palatino Linotype" w:hAnsiTheme="majorHAnsi" w:cs="Palatino Linotype"/>
          <w:b/>
        </w:rPr>
        <w:t>Warunki uczestnictwa</w:t>
      </w:r>
    </w:p>
    <w:p w14:paraId="0AF1125C" w14:textId="77777777" w:rsidR="00B324C1" w:rsidRPr="004C7A14" w:rsidRDefault="00B324C1" w:rsidP="004C7A14">
      <w:pPr>
        <w:suppressAutoHyphens/>
        <w:spacing w:after="0" w:line="0" w:lineRule="atLeast"/>
        <w:jc w:val="both"/>
        <w:rPr>
          <w:rFonts w:asciiTheme="majorHAnsi" w:eastAsia="Palatino Linotype" w:hAnsiTheme="majorHAnsi" w:cs="Palatino Linotype"/>
          <w:b/>
        </w:rPr>
      </w:pPr>
    </w:p>
    <w:p w14:paraId="5D5A0F5D" w14:textId="77777777" w:rsidR="00B324C1" w:rsidRPr="004C7A14" w:rsidRDefault="00B324C1" w:rsidP="004C7A14">
      <w:pPr>
        <w:pStyle w:val="Akapitzlist"/>
        <w:numPr>
          <w:ilvl w:val="0"/>
          <w:numId w:val="9"/>
        </w:numPr>
        <w:suppressAutoHyphens/>
        <w:spacing w:after="0" w:line="0" w:lineRule="atLeast"/>
        <w:jc w:val="both"/>
        <w:rPr>
          <w:rFonts w:asciiTheme="majorHAnsi" w:eastAsia="Palatino Linotype" w:hAnsiTheme="majorHAnsi" w:cs="Palatino Linotype"/>
        </w:rPr>
      </w:pPr>
      <w:r w:rsidRPr="004C7A14">
        <w:rPr>
          <w:rFonts w:asciiTheme="majorHAnsi" w:eastAsia="Palatino Linotype" w:hAnsiTheme="majorHAnsi" w:cs="Palatino Linotype"/>
        </w:rPr>
        <w:t>Uczestnicy konkursu mogę zaprezentować jedną pracę.</w:t>
      </w:r>
    </w:p>
    <w:p w14:paraId="630C489C" w14:textId="77777777" w:rsidR="00B324C1" w:rsidRPr="004C7A14" w:rsidRDefault="00B324C1" w:rsidP="004C7A14">
      <w:pPr>
        <w:pStyle w:val="Akapitzlist"/>
        <w:numPr>
          <w:ilvl w:val="0"/>
          <w:numId w:val="9"/>
        </w:numPr>
        <w:suppressAutoHyphens/>
        <w:spacing w:after="0" w:line="0" w:lineRule="atLeast"/>
        <w:jc w:val="both"/>
        <w:rPr>
          <w:rFonts w:asciiTheme="majorHAnsi" w:eastAsia="Palatino Linotype" w:hAnsiTheme="majorHAnsi" w:cs="Palatino Linotype"/>
        </w:rPr>
      </w:pPr>
      <w:r w:rsidRPr="004C7A14">
        <w:rPr>
          <w:rFonts w:asciiTheme="majorHAnsi" w:eastAsia="Palatino Linotype" w:hAnsiTheme="majorHAnsi" w:cs="Palatino Linotype"/>
        </w:rPr>
        <w:t>Format pracy A3.</w:t>
      </w:r>
    </w:p>
    <w:p w14:paraId="694A831A" w14:textId="77777777" w:rsidR="00B324C1" w:rsidRPr="004C7A14" w:rsidRDefault="00F77284" w:rsidP="004C7A14">
      <w:pPr>
        <w:pStyle w:val="Akapitzlist"/>
        <w:numPr>
          <w:ilvl w:val="0"/>
          <w:numId w:val="9"/>
        </w:numPr>
        <w:suppressAutoHyphens/>
        <w:spacing w:after="0" w:line="0" w:lineRule="atLeast"/>
        <w:jc w:val="both"/>
        <w:rPr>
          <w:rFonts w:asciiTheme="majorHAnsi" w:eastAsia="Palatino Linotype" w:hAnsiTheme="majorHAnsi" w:cs="Palatino Linotype"/>
        </w:rPr>
      </w:pPr>
      <w:r w:rsidRPr="004C7A14">
        <w:rPr>
          <w:rFonts w:asciiTheme="majorHAnsi" w:eastAsia="Palatino Linotype" w:hAnsiTheme="majorHAnsi" w:cs="Palatino Linotype"/>
        </w:rPr>
        <w:t xml:space="preserve">Technika plastyczna dowolna </w:t>
      </w:r>
      <w:r w:rsidR="00B324C1" w:rsidRPr="004C7A14">
        <w:rPr>
          <w:rFonts w:asciiTheme="majorHAnsi" w:eastAsia="Palatino Linotype" w:hAnsiTheme="majorHAnsi" w:cs="Palatino Linotype"/>
        </w:rPr>
        <w:t>(bez prac sypkich</w:t>
      </w:r>
      <w:r w:rsidRPr="004C7A14">
        <w:rPr>
          <w:rFonts w:asciiTheme="majorHAnsi" w:eastAsia="Palatino Linotype" w:hAnsiTheme="majorHAnsi" w:cs="Palatino Linotype"/>
        </w:rPr>
        <w:t xml:space="preserve"> i przestrzennych</w:t>
      </w:r>
      <w:r w:rsidR="00B324C1" w:rsidRPr="004C7A14">
        <w:rPr>
          <w:rFonts w:asciiTheme="majorHAnsi" w:eastAsia="Palatino Linotype" w:hAnsiTheme="majorHAnsi" w:cs="Palatino Linotype"/>
        </w:rPr>
        <w:t>).</w:t>
      </w:r>
    </w:p>
    <w:p w14:paraId="6A947501" w14:textId="77777777" w:rsidR="00B324C1" w:rsidRPr="004C7A14" w:rsidRDefault="00EF42D6" w:rsidP="004C7A14">
      <w:pPr>
        <w:pStyle w:val="Akapitzlist"/>
        <w:numPr>
          <w:ilvl w:val="0"/>
          <w:numId w:val="9"/>
        </w:numPr>
        <w:suppressAutoHyphens/>
        <w:spacing w:after="0" w:line="0" w:lineRule="atLeast"/>
        <w:jc w:val="both"/>
        <w:rPr>
          <w:rFonts w:asciiTheme="majorHAnsi" w:eastAsia="Palatino Linotype" w:hAnsiTheme="majorHAnsi" w:cs="Palatino Linotype"/>
        </w:rPr>
      </w:pPr>
      <w:r w:rsidRPr="004C7A14">
        <w:rPr>
          <w:rFonts w:asciiTheme="majorHAnsi" w:eastAsia="Palatino Linotype" w:hAnsiTheme="majorHAnsi" w:cs="Palatino Linotype"/>
        </w:rPr>
        <w:t>Praca powinna zawiera</w:t>
      </w:r>
      <w:r w:rsidR="00F77284" w:rsidRPr="004C7A14">
        <w:rPr>
          <w:rFonts w:asciiTheme="majorHAnsi" w:eastAsia="Palatino Linotype" w:hAnsiTheme="majorHAnsi" w:cs="Palatino Linotype"/>
        </w:rPr>
        <w:t>ć dane określone w załączniku nr 2 do niniejszego regulaminu.</w:t>
      </w:r>
    </w:p>
    <w:p w14:paraId="5C598B2B" w14:textId="77777777" w:rsidR="00F77284" w:rsidRPr="004C7A14" w:rsidRDefault="00F77284" w:rsidP="004C7A14">
      <w:pPr>
        <w:pStyle w:val="Akapitzlist"/>
        <w:numPr>
          <w:ilvl w:val="0"/>
          <w:numId w:val="9"/>
        </w:numPr>
        <w:suppressAutoHyphens/>
        <w:spacing w:after="0" w:line="0" w:lineRule="atLeast"/>
        <w:jc w:val="both"/>
        <w:rPr>
          <w:rFonts w:asciiTheme="majorHAnsi" w:eastAsia="Palatino Linotype" w:hAnsiTheme="majorHAnsi" w:cs="Palatino Linotype"/>
        </w:rPr>
      </w:pPr>
      <w:r w:rsidRPr="004C7A14">
        <w:rPr>
          <w:rFonts w:asciiTheme="majorHAnsi" w:eastAsia="Palatino Linotype" w:hAnsiTheme="majorHAnsi" w:cs="Palatino Linotype"/>
        </w:rPr>
        <w:t>Warunkiem zakwalifikowania pracy do konkursu jest:</w:t>
      </w:r>
    </w:p>
    <w:p w14:paraId="723CC85C" w14:textId="77777777" w:rsidR="00C004DC" w:rsidRPr="004C7A14" w:rsidRDefault="00F77284" w:rsidP="004C7A14">
      <w:pPr>
        <w:pStyle w:val="Akapitzlist"/>
        <w:numPr>
          <w:ilvl w:val="0"/>
          <w:numId w:val="11"/>
        </w:numPr>
        <w:suppressAutoHyphens/>
        <w:spacing w:after="0" w:line="0" w:lineRule="atLeast"/>
        <w:jc w:val="both"/>
        <w:rPr>
          <w:rFonts w:asciiTheme="majorHAnsi" w:eastAsia="Palatino Linotype" w:hAnsiTheme="majorHAnsi" w:cs="Palatino Linotype"/>
        </w:rPr>
      </w:pPr>
      <w:r w:rsidRPr="004C7A14">
        <w:rPr>
          <w:rFonts w:asciiTheme="majorHAnsi" w:eastAsia="Palatino Linotype" w:hAnsiTheme="majorHAnsi" w:cs="Palatino Linotype"/>
        </w:rPr>
        <w:t>Przedstawienie przez rodzica / prawnego opiekuna uczestnika konkursu pisemnego oświadczenia o nieodpłatnym przeniesieniu praw autorskich na Organizatora Konkursu (załącznik 1) i dołączenie tego dokumentu do pracy plastycznej,</w:t>
      </w:r>
    </w:p>
    <w:p w14:paraId="20DF662A" w14:textId="77777777" w:rsidR="00F77284" w:rsidRPr="004C7A14" w:rsidRDefault="00F77284" w:rsidP="004C7A14">
      <w:pPr>
        <w:pStyle w:val="Akapitzlist"/>
        <w:numPr>
          <w:ilvl w:val="0"/>
          <w:numId w:val="11"/>
        </w:numPr>
        <w:suppressAutoHyphens/>
        <w:spacing w:after="0" w:line="0" w:lineRule="atLeast"/>
        <w:jc w:val="both"/>
        <w:rPr>
          <w:rFonts w:asciiTheme="majorHAnsi" w:eastAsia="Palatino Linotype" w:hAnsiTheme="majorHAnsi" w:cs="Palatino Linotype"/>
        </w:rPr>
      </w:pPr>
      <w:r w:rsidRPr="004C7A14">
        <w:rPr>
          <w:rFonts w:asciiTheme="majorHAnsi" w:eastAsia="Palatino Linotype" w:hAnsiTheme="majorHAnsi" w:cs="Palatino Linotype"/>
        </w:rPr>
        <w:t>Umieszczenie na odwrocie pracy danych, o których mowa w załączniku nr 2.</w:t>
      </w:r>
    </w:p>
    <w:p w14:paraId="355F0CBC" w14:textId="77777777" w:rsidR="00F77284" w:rsidRPr="004C7A14" w:rsidRDefault="00F77284" w:rsidP="00F77284">
      <w:pPr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1620587C" w14:textId="77777777" w:rsidR="003B5B6D" w:rsidRPr="004C7A14" w:rsidRDefault="003B5B6D" w:rsidP="00F77284">
      <w:pPr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71EF5B45" w14:textId="77777777" w:rsidR="00F77284" w:rsidRPr="004C7A14" w:rsidRDefault="00F77284" w:rsidP="00F77284">
      <w:pPr>
        <w:suppressAutoHyphens/>
        <w:spacing w:after="0" w:line="0" w:lineRule="atLeast"/>
        <w:jc w:val="center"/>
        <w:rPr>
          <w:rFonts w:asciiTheme="majorHAnsi" w:eastAsia="Palatino Linotype" w:hAnsiTheme="majorHAnsi" w:cs="Palatino Linotype"/>
          <w:b/>
        </w:rPr>
      </w:pPr>
      <w:r w:rsidRPr="004C7A14">
        <w:rPr>
          <w:rFonts w:asciiTheme="majorHAnsi" w:eastAsia="Palatino Linotype" w:hAnsiTheme="majorHAnsi" w:cs="Palatino Linotype"/>
          <w:b/>
        </w:rPr>
        <w:t>§</w:t>
      </w:r>
      <w:r w:rsidR="008C293C" w:rsidRPr="004C7A14">
        <w:rPr>
          <w:rFonts w:asciiTheme="majorHAnsi" w:eastAsia="Palatino Linotype" w:hAnsiTheme="majorHAnsi" w:cs="Palatino Linotype"/>
          <w:b/>
        </w:rPr>
        <w:t xml:space="preserve"> 6</w:t>
      </w:r>
    </w:p>
    <w:p w14:paraId="068D5830" w14:textId="77777777" w:rsidR="00C004DC" w:rsidRPr="004C7A14" w:rsidRDefault="008C293C" w:rsidP="008C293C">
      <w:pPr>
        <w:suppressAutoHyphens/>
        <w:spacing w:after="0" w:line="0" w:lineRule="atLeast"/>
        <w:jc w:val="center"/>
        <w:rPr>
          <w:rFonts w:asciiTheme="majorHAnsi" w:eastAsia="Palatino Linotype" w:hAnsiTheme="majorHAnsi" w:cs="Palatino Linotype"/>
          <w:b/>
        </w:rPr>
      </w:pPr>
      <w:r w:rsidRPr="004C7A14">
        <w:rPr>
          <w:rFonts w:asciiTheme="majorHAnsi" w:eastAsia="Palatino Linotype" w:hAnsiTheme="majorHAnsi" w:cs="Palatino Linotype"/>
          <w:b/>
        </w:rPr>
        <w:t>Termin i warunki dostarczenia prac</w:t>
      </w:r>
    </w:p>
    <w:p w14:paraId="777CCF20" w14:textId="77777777" w:rsidR="008C293C" w:rsidRPr="004C7A14" w:rsidRDefault="008C293C" w:rsidP="008C293C">
      <w:pPr>
        <w:suppressAutoHyphens/>
        <w:spacing w:after="0" w:line="0" w:lineRule="atLeast"/>
        <w:jc w:val="center"/>
        <w:rPr>
          <w:rFonts w:asciiTheme="majorHAnsi" w:eastAsia="Palatino Linotype" w:hAnsiTheme="majorHAnsi" w:cs="Palatino Linotype"/>
          <w:b/>
        </w:rPr>
      </w:pPr>
    </w:p>
    <w:p w14:paraId="0A22E67B" w14:textId="0023A42B" w:rsidR="008C293C" w:rsidRPr="004C7A14" w:rsidRDefault="008C293C" w:rsidP="008C293C">
      <w:pPr>
        <w:pStyle w:val="Akapitzlist"/>
        <w:numPr>
          <w:ilvl w:val="0"/>
          <w:numId w:val="12"/>
        </w:numPr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  <w:r w:rsidRPr="004C7A14">
        <w:rPr>
          <w:rFonts w:asciiTheme="majorHAnsi" w:eastAsia="Palatino Linotype" w:hAnsiTheme="majorHAnsi" w:cs="Palatino Linotype"/>
        </w:rPr>
        <w:t xml:space="preserve">Prace należy złożyć </w:t>
      </w:r>
      <w:r w:rsidR="004F50DE">
        <w:rPr>
          <w:rFonts w:asciiTheme="majorHAnsi" w:eastAsia="Palatino Linotype" w:hAnsiTheme="majorHAnsi" w:cs="Palatino Linotype"/>
        </w:rPr>
        <w:t xml:space="preserve"> w sekretariacie Szkoły</w:t>
      </w:r>
      <w:r w:rsidRPr="004C7A14">
        <w:rPr>
          <w:rFonts w:asciiTheme="majorHAnsi" w:eastAsia="Palatino Linotype" w:hAnsiTheme="majorHAnsi" w:cs="Palatino Linotype"/>
        </w:rPr>
        <w:t xml:space="preserve"> Podstawowej nr 3 w Lidzbarku Warmiński</w:t>
      </w:r>
      <w:r w:rsidR="004F50DE">
        <w:rPr>
          <w:rFonts w:asciiTheme="majorHAnsi" w:eastAsia="Palatino Linotype" w:hAnsiTheme="majorHAnsi" w:cs="Palatino Linotype"/>
        </w:rPr>
        <w:t xml:space="preserve">m </w:t>
      </w:r>
      <w:r w:rsidR="004F50DE">
        <w:rPr>
          <w:rFonts w:asciiTheme="majorHAnsi" w:eastAsia="Palatino Linotype" w:hAnsiTheme="majorHAnsi" w:cs="Palatino Linotype"/>
        </w:rPr>
        <w:br/>
      </w:r>
      <w:r w:rsidR="004F50DE" w:rsidRPr="004C7A14">
        <w:rPr>
          <w:rFonts w:asciiTheme="majorHAnsi" w:eastAsia="Palatino Linotype" w:hAnsiTheme="majorHAnsi" w:cs="Palatino Linotype"/>
        </w:rPr>
        <w:t>ul. Lipowa 17a, 11-100 Lidzbark Warmiński, tel. 89 767 20 70</w:t>
      </w:r>
      <w:r w:rsidRPr="004C7A14">
        <w:rPr>
          <w:rFonts w:asciiTheme="majorHAnsi" w:eastAsia="Palatino Linotype" w:hAnsiTheme="majorHAnsi" w:cs="Palatino Linotype"/>
        </w:rPr>
        <w:t xml:space="preserve"> </w:t>
      </w:r>
      <w:r w:rsidR="004F50DE" w:rsidRPr="004C7A14">
        <w:rPr>
          <w:rFonts w:asciiTheme="majorHAnsi" w:eastAsia="Palatino Linotype" w:hAnsiTheme="majorHAnsi" w:cs="Palatino Linotype"/>
        </w:rPr>
        <w:t xml:space="preserve">osobiście </w:t>
      </w:r>
      <w:r w:rsidR="004F50DE">
        <w:rPr>
          <w:rFonts w:asciiTheme="majorHAnsi" w:eastAsia="Palatino Linotype" w:hAnsiTheme="majorHAnsi" w:cs="Palatino Linotype"/>
        </w:rPr>
        <w:t xml:space="preserve">lub za pośrednictwem poczty </w:t>
      </w:r>
      <w:r w:rsidRPr="004C7A14">
        <w:rPr>
          <w:rFonts w:asciiTheme="majorHAnsi" w:eastAsia="Palatino Linotype" w:hAnsiTheme="majorHAnsi" w:cs="Palatino Linotype"/>
          <w:b/>
          <w:u w:val="single"/>
        </w:rPr>
        <w:t>w terminie do 2 grudnia 2019r.</w:t>
      </w:r>
      <w:r w:rsidR="00F543AD" w:rsidRPr="004F50DE">
        <w:rPr>
          <w:rFonts w:asciiTheme="majorHAnsi" w:eastAsia="Palatino Linotype" w:hAnsiTheme="majorHAnsi" w:cs="Palatino Linotype"/>
          <w:b/>
        </w:rPr>
        <w:t xml:space="preserve"> </w:t>
      </w:r>
      <w:r w:rsidR="004F50DE" w:rsidRPr="004F50DE">
        <w:rPr>
          <w:rFonts w:asciiTheme="majorHAnsi" w:eastAsia="Palatino Linotype" w:hAnsiTheme="majorHAnsi" w:cs="Palatino Linotype"/>
          <w:b/>
        </w:rPr>
        <w:t xml:space="preserve"> </w:t>
      </w:r>
      <w:r w:rsidR="004F50DE" w:rsidRPr="004F50DE">
        <w:rPr>
          <w:rFonts w:asciiTheme="majorHAnsi" w:eastAsia="Palatino Linotype" w:hAnsiTheme="majorHAnsi" w:cs="Palatino Linotype"/>
          <w:bCs/>
        </w:rPr>
        <w:t>(d</w:t>
      </w:r>
      <w:r w:rsidR="00F543AD" w:rsidRPr="004F50DE">
        <w:rPr>
          <w:rFonts w:asciiTheme="majorHAnsi" w:eastAsia="Palatino Linotype" w:hAnsiTheme="majorHAnsi" w:cs="Palatino Linotype"/>
          <w:bCs/>
        </w:rPr>
        <w:t>ecyduje data stempla pocztowego</w:t>
      </w:r>
      <w:r w:rsidR="004F50DE" w:rsidRPr="004F50DE">
        <w:rPr>
          <w:rFonts w:asciiTheme="majorHAnsi" w:eastAsia="Palatino Linotype" w:hAnsiTheme="majorHAnsi" w:cs="Palatino Linotype"/>
          <w:bCs/>
        </w:rPr>
        <w:t>)</w:t>
      </w:r>
      <w:r w:rsidR="00F543AD" w:rsidRPr="004F50DE">
        <w:rPr>
          <w:rFonts w:asciiTheme="majorHAnsi" w:eastAsia="Palatino Linotype" w:hAnsiTheme="majorHAnsi" w:cs="Palatino Linotype"/>
          <w:bCs/>
        </w:rPr>
        <w:t>.</w:t>
      </w:r>
    </w:p>
    <w:p w14:paraId="77F0A6DD" w14:textId="77777777" w:rsidR="008C293C" w:rsidRPr="004C7A14" w:rsidRDefault="008C293C" w:rsidP="008C293C">
      <w:pPr>
        <w:pStyle w:val="Akapitzlist"/>
        <w:numPr>
          <w:ilvl w:val="0"/>
          <w:numId w:val="12"/>
        </w:numPr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  <w:r w:rsidRPr="004C7A14">
        <w:rPr>
          <w:rFonts w:asciiTheme="majorHAnsi" w:eastAsia="Palatino Linotype" w:hAnsiTheme="majorHAnsi" w:cs="Palatino Linotype"/>
        </w:rPr>
        <w:t>Prace dostarczone po terminie nie będą oceniane.</w:t>
      </w:r>
    </w:p>
    <w:p w14:paraId="663E769A" w14:textId="77777777" w:rsidR="008C293C" w:rsidRPr="004C7A14" w:rsidRDefault="008C293C" w:rsidP="008C293C">
      <w:pPr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3C5A9B00" w14:textId="77777777" w:rsidR="003B5B6D" w:rsidRPr="004C7A14" w:rsidRDefault="003B5B6D" w:rsidP="008C293C">
      <w:pPr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7AF92131" w14:textId="77777777" w:rsidR="003B5B6D" w:rsidRPr="004C7A14" w:rsidRDefault="003B5B6D" w:rsidP="008C293C">
      <w:pPr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427B5EF8" w14:textId="77777777" w:rsidR="008C293C" w:rsidRPr="004C7A14" w:rsidRDefault="008C293C" w:rsidP="008C293C">
      <w:pPr>
        <w:suppressAutoHyphens/>
        <w:spacing w:after="0" w:line="0" w:lineRule="atLeast"/>
        <w:jc w:val="center"/>
        <w:rPr>
          <w:rFonts w:asciiTheme="majorHAnsi" w:eastAsia="Palatino Linotype" w:hAnsiTheme="majorHAnsi" w:cs="Palatino Linotype"/>
          <w:b/>
        </w:rPr>
      </w:pPr>
      <w:r w:rsidRPr="004C7A14">
        <w:rPr>
          <w:rFonts w:asciiTheme="majorHAnsi" w:eastAsia="Palatino Linotype" w:hAnsiTheme="majorHAnsi" w:cs="Palatino Linotype"/>
          <w:b/>
        </w:rPr>
        <w:t>§ 7</w:t>
      </w:r>
    </w:p>
    <w:p w14:paraId="11F727D7" w14:textId="77777777" w:rsidR="00C004DC" w:rsidRPr="004C7A14" w:rsidRDefault="008C293C" w:rsidP="008C293C">
      <w:pPr>
        <w:pStyle w:val="Bezodstpw"/>
        <w:ind w:left="720"/>
        <w:jc w:val="center"/>
        <w:rPr>
          <w:rFonts w:asciiTheme="majorHAnsi" w:hAnsiTheme="majorHAnsi"/>
          <w:b/>
        </w:rPr>
      </w:pPr>
      <w:r w:rsidRPr="004C7A14">
        <w:rPr>
          <w:rFonts w:asciiTheme="majorHAnsi" w:hAnsiTheme="majorHAnsi"/>
          <w:b/>
        </w:rPr>
        <w:t>Ocena prac i zasady przyznawania nagród</w:t>
      </w:r>
    </w:p>
    <w:p w14:paraId="51C00B1E" w14:textId="77777777" w:rsidR="008C293C" w:rsidRPr="004C7A14" w:rsidRDefault="008C293C" w:rsidP="008C293C">
      <w:pPr>
        <w:pStyle w:val="Bezodstpw"/>
        <w:ind w:left="720"/>
        <w:jc w:val="center"/>
        <w:rPr>
          <w:rFonts w:asciiTheme="majorHAnsi" w:hAnsiTheme="majorHAnsi"/>
          <w:b/>
        </w:rPr>
      </w:pPr>
    </w:p>
    <w:p w14:paraId="4F775796" w14:textId="77777777" w:rsidR="008C293C" w:rsidRPr="004C7A14" w:rsidRDefault="008C293C" w:rsidP="004C7A14">
      <w:pPr>
        <w:pStyle w:val="Bezodstpw"/>
        <w:numPr>
          <w:ilvl w:val="0"/>
          <w:numId w:val="13"/>
        </w:numPr>
        <w:jc w:val="both"/>
        <w:rPr>
          <w:rFonts w:asciiTheme="majorHAnsi" w:hAnsiTheme="majorHAnsi"/>
          <w:b/>
        </w:rPr>
      </w:pPr>
      <w:r w:rsidRPr="004C7A14">
        <w:rPr>
          <w:rFonts w:asciiTheme="majorHAnsi" w:hAnsiTheme="majorHAnsi"/>
        </w:rPr>
        <w:t>Oceny prac dokona powołana Komisja Konkursowa.</w:t>
      </w:r>
    </w:p>
    <w:p w14:paraId="3067FF98" w14:textId="77777777" w:rsidR="008C293C" w:rsidRPr="004C7A14" w:rsidRDefault="008C293C" w:rsidP="004C7A14">
      <w:pPr>
        <w:pStyle w:val="Bezodstpw"/>
        <w:numPr>
          <w:ilvl w:val="0"/>
          <w:numId w:val="13"/>
        </w:numPr>
        <w:jc w:val="both"/>
        <w:rPr>
          <w:rFonts w:asciiTheme="majorHAnsi" w:hAnsiTheme="majorHAnsi"/>
          <w:b/>
        </w:rPr>
      </w:pPr>
      <w:r w:rsidRPr="004C7A14">
        <w:rPr>
          <w:rFonts w:asciiTheme="majorHAnsi" w:hAnsiTheme="majorHAnsi"/>
        </w:rPr>
        <w:t>Komisja oceniać będzie:</w:t>
      </w:r>
    </w:p>
    <w:p w14:paraId="20C5257D" w14:textId="77777777" w:rsidR="008C293C" w:rsidRPr="004C7A14" w:rsidRDefault="008C293C" w:rsidP="004C7A14">
      <w:pPr>
        <w:pStyle w:val="Bezodstpw"/>
        <w:numPr>
          <w:ilvl w:val="0"/>
          <w:numId w:val="14"/>
        </w:numPr>
        <w:jc w:val="both"/>
        <w:rPr>
          <w:rFonts w:asciiTheme="majorHAnsi" w:hAnsiTheme="majorHAnsi"/>
          <w:b/>
        </w:rPr>
      </w:pPr>
      <w:r w:rsidRPr="004C7A14">
        <w:rPr>
          <w:rFonts w:asciiTheme="majorHAnsi" w:hAnsiTheme="majorHAnsi"/>
        </w:rPr>
        <w:t>zgodność pracy z tematyką konkursu,</w:t>
      </w:r>
    </w:p>
    <w:p w14:paraId="463BF9E3" w14:textId="77777777" w:rsidR="008C293C" w:rsidRPr="004C7A14" w:rsidRDefault="00ED6875" w:rsidP="004C7A14">
      <w:pPr>
        <w:pStyle w:val="Bezodstpw"/>
        <w:numPr>
          <w:ilvl w:val="0"/>
          <w:numId w:val="14"/>
        </w:numPr>
        <w:jc w:val="both"/>
        <w:rPr>
          <w:rFonts w:asciiTheme="majorHAnsi" w:hAnsiTheme="majorHAnsi"/>
          <w:b/>
        </w:rPr>
      </w:pPr>
      <w:r w:rsidRPr="004C7A14">
        <w:rPr>
          <w:rFonts w:asciiTheme="majorHAnsi" w:hAnsiTheme="majorHAnsi"/>
        </w:rPr>
        <w:t>e</w:t>
      </w:r>
      <w:r w:rsidR="008C293C" w:rsidRPr="004C7A14">
        <w:rPr>
          <w:rFonts w:asciiTheme="majorHAnsi" w:hAnsiTheme="majorHAnsi"/>
        </w:rPr>
        <w:t>stetykę wykonania pracy,</w:t>
      </w:r>
    </w:p>
    <w:p w14:paraId="05EE4C44" w14:textId="77777777" w:rsidR="008C293C" w:rsidRPr="004C7A14" w:rsidRDefault="00ED6875" w:rsidP="004C7A14">
      <w:pPr>
        <w:pStyle w:val="Bezodstpw"/>
        <w:numPr>
          <w:ilvl w:val="0"/>
          <w:numId w:val="14"/>
        </w:numPr>
        <w:jc w:val="both"/>
        <w:rPr>
          <w:rFonts w:asciiTheme="majorHAnsi" w:hAnsiTheme="majorHAnsi"/>
          <w:b/>
        </w:rPr>
      </w:pPr>
      <w:r w:rsidRPr="004C7A14">
        <w:rPr>
          <w:rFonts w:asciiTheme="majorHAnsi" w:hAnsiTheme="majorHAnsi"/>
        </w:rPr>
        <w:t>o</w:t>
      </w:r>
      <w:r w:rsidR="008C293C" w:rsidRPr="004C7A14">
        <w:rPr>
          <w:rFonts w:asciiTheme="majorHAnsi" w:hAnsiTheme="majorHAnsi"/>
        </w:rPr>
        <w:t>ryginalność,</w:t>
      </w:r>
    </w:p>
    <w:p w14:paraId="21F0752B" w14:textId="77777777" w:rsidR="00ED6875" w:rsidRPr="004C7A14" w:rsidRDefault="00ED6875" w:rsidP="004C7A14">
      <w:pPr>
        <w:pStyle w:val="Bezodstpw"/>
        <w:numPr>
          <w:ilvl w:val="0"/>
          <w:numId w:val="14"/>
        </w:numPr>
        <w:jc w:val="both"/>
        <w:rPr>
          <w:rFonts w:asciiTheme="majorHAnsi" w:hAnsiTheme="majorHAnsi"/>
          <w:b/>
        </w:rPr>
      </w:pPr>
      <w:r w:rsidRPr="004C7A14">
        <w:rPr>
          <w:rFonts w:asciiTheme="majorHAnsi" w:hAnsiTheme="majorHAnsi"/>
        </w:rPr>
        <w:t>p</w:t>
      </w:r>
      <w:r w:rsidR="008C293C" w:rsidRPr="004C7A14">
        <w:rPr>
          <w:rFonts w:asciiTheme="majorHAnsi" w:hAnsiTheme="majorHAnsi"/>
        </w:rPr>
        <w:t>omysłowość,</w:t>
      </w:r>
    </w:p>
    <w:p w14:paraId="20CBA965" w14:textId="77777777" w:rsidR="00ED6875" w:rsidRPr="004C7A14" w:rsidRDefault="00ED6875" w:rsidP="004C7A14">
      <w:pPr>
        <w:pStyle w:val="Bezodstpw"/>
        <w:numPr>
          <w:ilvl w:val="0"/>
          <w:numId w:val="14"/>
        </w:numPr>
        <w:jc w:val="both"/>
        <w:rPr>
          <w:rFonts w:asciiTheme="majorHAnsi" w:hAnsiTheme="majorHAnsi"/>
          <w:b/>
        </w:rPr>
      </w:pPr>
      <w:r w:rsidRPr="004C7A14">
        <w:rPr>
          <w:rFonts w:asciiTheme="majorHAnsi" w:hAnsiTheme="majorHAnsi"/>
        </w:rPr>
        <w:t>samodzielność.</w:t>
      </w:r>
    </w:p>
    <w:p w14:paraId="402E5910" w14:textId="77777777" w:rsidR="00ED6875" w:rsidRPr="004C7A14" w:rsidRDefault="00ED6875" w:rsidP="004C7A14">
      <w:pPr>
        <w:pStyle w:val="Bezodstpw"/>
        <w:numPr>
          <w:ilvl w:val="0"/>
          <w:numId w:val="13"/>
        </w:numPr>
        <w:jc w:val="both"/>
        <w:rPr>
          <w:rFonts w:asciiTheme="majorHAnsi" w:hAnsiTheme="majorHAnsi"/>
        </w:rPr>
      </w:pPr>
      <w:r w:rsidRPr="004C7A14">
        <w:rPr>
          <w:rFonts w:asciiTheme="majorHAnsi" w:hAnsiTheme="majorHAnsi"/>
        </w:rPr>
        <w:t>Prace niezgodne z niniejszym regulaminem nie będą oceniane.</w:t>
      </w:r>
    </w:p>
    <w:p w14:paraId="4D1B9EB1" w14:textId="60F7273A" w:rsidR="00ED6875" w:rsidRPr="004C7A14" w:rsidRDefault="00ED6875" w:rsidP="004C7A14">
      <w:pPr>
        <w:numPr>
          <w:ilvl w:val="0"/>
          <w:numId w:val="13"/>
        </w:numPr>
        <w:tabs>
          <w:tab w:val="left" w:pos="296"/>
        </w:tabs>
        <w:suppressAutoHyphens/>
        <w:spacing w:after="0" w:line="237" w:lineRule="auto"/>
        <w:jc w:val="both"/>
        <w:rPr>
          <w:rFonts w:asciiTheme="majorHAnsi" w:eastAsia="Palatino Linotype" w:hAnsiTheme="majorHAnsi" w:cs="Palatino Linotype"/>
        </w:rPr>
      </w:pPr>
      <w:r w:rsidRPr="004C7A14">
        <w:rPr>
          <w:rFonts w:asciiTheme="majorHAnsi" w:eastAsia="Palatino Linotype" w:hAnsiTheme="majorHAnsi" w:cs="Palatino Linotype"/>
        </w:rPr>
        <w:t xml:space="preserve">Komisja wyłoni najlepsze prace plastyczne, a nazwiska nagrodzonych i wyróżnionych uczniów zostaną zamieszczone na stronie internetowej Szkoły Podstawowej nr 3 im. Ignacego Krasickiego </w:t>
      </w:r>
      <w:r w:rsidR="004C7A14" w:rsidRPr="004C7A14">
        <w:rPr>
          <w:rFonts w:asciiTheme="majorHAnsi" w:eastAsia="Palatino Linotype" w:hAnsiTheme="majorHAnsi" w:cs="Palatino Linotype"/>
        </w:rPr>
        <w:br/>
      </w:r>
      <w:r w:rsidRPr="004C7A14">
        <w:rPr>
          <w:rFonts w:asciiTheme="majorHAnsi" w:eastAsia="Palatino Linotype" w:hAnsiTheme="majorHAnsi" w:cs="Palatino Linotype"/>
        </w:rPr>
        <w:t xml:space="preserve">w Lidzbarku Warmińskim  </w:t>
      </w:r>
      <w:hyperlink r:id="rId11" w:history="1">
        <w:r w:rsidR="00300C1A" w:rsidRPr="004C7A14">
          <w:rPr>
            <w:rStyle w:val="Hipercze"/>
            <w:rFonts w:asciiTheme="majorHAnsi" w:eastAsia="Palatino Linotype" w:hAnsiTheme="majorHAnsi" w:cs="Palatino Linotype"/>
          </w:rPr>
          <w:t>www.sp3lw.edupage.org</w:t>
        </w:r>
      </w:hyperlink>
      <w:r w:rsidR="00300C1A" w:rsidRPr="004C7A14">
        <w:rPr>
          <w:rFonts w:asciiTheme="majorHAnsi" w:eastAsia="Palatino Linotype" w:hAnsiTheme="majorHAnsi" w:cs="Palatino Linotype"/>
        </w:rPr>
        <w:t xml:space="preserve"> w terminie do 5 grudnia 2019r.</w:t>
      </w:r>
    </w:p>
    <w:p w14:paraId="37A3CB03" w14:textId="7773D306" w:rsidR="00ED6875" w:rsidRPr="004C7A14" w:rsidRDefault="00300C1A" w:rsidP="004C7A14">
      <w:pPr>
        <w:pStyle w:val="Bezodstpw"/>
        <w:numPr>
          <w:ilvl w:val="0"/>
          <w:numId w:val="13"/>
        </w:numPr>
        <w:jc w:val="both"/>
        <w:rPr>
          <w:rFonts w:asciiTheme="majorHAnsi" w:hAnsiTheme="majorHAnsi"/>
        </w:rPr>
      </w:pPr>
      <w:r w:rsidRPr="004C7A14">
        <w:rPr>
          <w:rFonts w:asciiTheme="majorHAnsi" w:hAnsiTheme="majorHAnsi"/>
        </w:rPr>
        <w:t>W obu kategoriach wiekowych zostaną przyznane nagrody i dyplomy za zajęcie  I, II</w:t>
      </w:r>
      <w:r w:rsidR="004F50DE">
        <w:rPr>
          <w:rFonts w:asciiTheme="majorHAnsi" w:hAnsiTheme="majorHAnsi"/>
        </w:rPr>
        <w:t xml:space="preserve"> i</w:t>
      </w:r>
      <w:r w:rsidRPr="004C7A14">
        <w:rPr>
          <w:rFonts w:asciiTheme="majorHAnsi" w:hAnsiTheme="majorHAnsi"/>
        </w:rPr>
        <w:t xml:space="preserve"> II</w:t>
      </w:r>
      <w:r w:rsidR="004F50DE">
        <w:rPr>
          <w:rFonts w:asciiTheme="majorHAnsi" w:hAnsiTheme="majorHAnsi"/>
        </w:rPr>
        <w:t>I</w:t>
      </w:r>
      <w:r w:rsidRPr="004C7A14">
        <w:rPr>
          <w:rFonts w:asciiTheme="majorHAnsi" w:hAnsiTheme="majorHAnsi"/>
        </w:rPr>
        <w:t xml:space="preserve"> miejsca oraz  wyróżnienia.</w:t>
      </w:r>
    </w:p>
    <w:p w14:paraId="21AFFC59" w14:textId="77777777" w:rsidR="00300C1A" w:rsidRPr="004C7A14" w:rsidRDefault="00300C1A" w:rsidP="004C7A14">
      <w:pPr>
        <w:pStyle w:val="Bezodstpw"/>
        <w:numPr>
          <w:ilvl w:val="0"/>
          <w:numId w:val="13"/>
        </w:numPr>
        <w:jc w:val="both"/>
        <w:rPr>
          <w:rFonts w:asciiTheme="majorHAnsi" w:hAnsiTheme="majorHAnsi"/>
        </w:rPr>
      </w:pPr>
      <w:r w:rsidRPr="004C7A14">
        <w:rPr>
          <w:rFonts w:asciiTheme="majorHAnsi" w:hAnsiTheme="majorHAnsi"/>
        </w:rPr>
        <w:t>Decyzja Komisji w sprawie przyznania nagród jest ostateczna.</w:t>
      </w:r>
    </w:p>
    <w:p w14:paraId="77709608" w14:textId="1DD4FDB7" w:rsidR="00300C1A" w:rsidRPr="004C7A14" w:rsidRDefault="00300C1A" w:rsidP="004C7A14">
      <w:pPr>
        <w:numPr>
          <w:ilvl w:val="0"/>
          <w:numId w:val="13"/>
        </w:numPr>
        <w:tabs>
          <w:tab w:val="left" w:pos="392"/>
        </w:tabs>
        <w:suppressAutoHyphens/>
        <w:spacing w:after="0" w:line="237" w:lineRule="auto"/>
        <w:jc w:val="both"/>
        <w:rPr>
          <w:rFonts w:asciiTheme="majorHAnsi" w:eastAsia="Palatino Linotype" w:hAnsiTheme="majorHAnsi" w:cs="Palatino Linotype"/>
        </w:rPr>
      </w:pPr>
      <w:r w:rsidRPr="004C7A14">
        <w:rPr>
          <w:rFonts w:asciiTheme="majorHAnsi" w:eastAsia="Palatino Linotype" w:hAnsiTheme="majorHAnsi" w:cs="Palatino Linotype"/>
        </w:rPr>
        <w:t>Oficjalne ogłoszenie</w:t>
      </w:r>
      <w:r w:rsidR="004F50DE">
        <w:rPr>
          <w:rFonts w:asciiTheme="majorHAnsi" w:eastAsia="Palatino Linotype" w:hAnsiTheme="majorHAnsi" w:cs="Palatino Linotype"/>
        </w:rPr>
        <w:t xml:space="preserve"> </w:t>
      </w:r>
      <w:r w:rsidRPr="004C7A14">
        <w:rPr>
          <w:rFonts w:asciiTheme="majorHAnsi" w:eastAsia="Palatino Linotype" w:hAnsiTheme="majorHAnsi" w:cs="Palatino Linotype"/>
        </w:rPr>
        <w:t xml:space="preserve">wyników </w:t>
      </w:r>
      <w:r w:rsidRPr="004C7A14">
        <w:rPr>
          <w:rFonts w:asciiTheme="majorHAnsi" w:eastAsia="Palatino Linotype" w:hAnsiTheme="majorHAnsi" w:cs="Palatino Linotype"/>
          <w:i/>
        </w:rPr>
        <w:t>Konkursu,</w:t>
      </w:r>
      <w:r w:rsidRPr="004C7A14">
        <w:rPr>
          <w:rFonts w:asciiTheme="majorHAnsi" w:eastAsia="Palatino Linotype" w:hAnsiTheme="majorHAnsi" w:cs="Palatino Linotype"/>
        </w:rPr>
        <w:t xml:space="preserve"> oraz uroczyste wręczenie nagród i dyplomów autorom najlepszych prac nastąpi dnia 6 grudnia 2019r</w:t>
      </w:r>
      <w:r w:rsidR="00CF6259" w:rsidRPr="004C7A14">
        <w:rPr>
          <w:rFonts w:asciiTheme="majorHAnsi" w:eastAsia="Palatino Linotype" w:hAnsiTheme="majorHAnsi" w:cs="Palatino Linotype"/>
        </w:rPr>
        <w:t>.</w:t>
      </w:r>
      <w:r w:rsidR="004F50DE">
        <w:rPr>
          <w:rFonts w:asciiTheme="majorHAnsi" w:eastAsia="Palatino Linotype" w:hAnsiTheme="majorHAnsi" w:cs="Palatino Linotype"/>
        </w:rPr>
        <w:t xml:space="preserve"> w </w:t>
      </w:r>
      <w:r w:rsidR="004F50DE" w:rsidRPr="004C7A14">
        <w:rPr>
          <w:rFonts w:asciiTheme="majorHAnsi" w:eastAsia="Palatino Linotype" w:hAnsiTheme="majorHAnsi" w:cs="Palatino Linotype"/>
        </w:rPr>
        <w:t>Szko</w:t>
      </w:r>
      <w:r w:rsidR="004F50DE">
        <w:rPr>
          <w:rFonts w:asciiTheme="majorHAnsi" w:eastAsia="Palatino Linotype" w:hAnsiTheme="majorHAnsi" w:cs="Palatino Linotype"/>
        </w:rPr>
        <w:t>le</w:t>
      </w:r>
      <w:r w:rsidR="004F50DE" w:rsidRPr="004C7A14">
        <w:rPr>
          <w:rFonts w:asciiTheme="majorHAnsi" w:eastAsia="Palatino Linotype" w:hAnsiTheme="majorHAnsi" w:cs="Palatino Linotype"/>
        </w:rPr>
        <w:t xml:space="preserve"> Podstawowej nr 3 im. Ignacego Krasickiego </w:t>
      </w:r>
      <w:r w:rsidR="004F50DE" w:rsidRPr="004C7A14">
        <w:rPr>
          <w:rFonts w:asciiTheme="majorHAnsi" w:eastAsia="Palatino Linotype" w:hAnsiTheme="majorHAnsi" w:cs="Palatino Linotype"/>
        </w:rPr>
        <w:br/>
        <w:t>w Lidzbarku Warmińskim</w:t>
      </w:r>
      <w:r w:rsidR="004F50DE">
        <w:rPr>
          <w:rFonts w:asciiTheme="majorHAnsi" w:eastAsia="Palatino Linotype" w:hAnsiTheme="majorHAnsi" w:cs="Palatino Linotype"/>
        </w:rPr>
        <w:t>.</w:t>
      </w:r>
    </w:p>
    <w:p w14:paraId="1C8261CE" w14:textId="77777777" w:rsidR="003B5B6D" w:rsidRPr="004C7A14" w:rsidRDefault="003B5B6D" w:rsidP="004C7A14">
      <w:pPr>
        <w:pStyle w:val="Bezodstpw"/>
        <w:jc w:val="both"/>
        <w:rPr>
          <w:rFonts w:asciiTheme="majorHAnsi" w:hAnsiTheme="majorHAnsi"/>
        </w:rPr>
      </w:pPr>
    </w:p>
    <w:p w14:paraId="50EEE8F0" w14:textId="34AC0A98" w:rsidR="003B5B6D" w:rsidRDefault="003B5B6D" w:rsidP="00C91D7B">
      <w:pPr>
        <w:pStyle w:val="Bezodstpw"/>
        <w:jc w:val="both"/>
        <w:rPr>
          <w:rFonts w:asciiTheme="majorHAnsi" w:hAnsiTheme="majorHAnsi"/>
        </w:rPr>
      </w:pPr>
    </w:p>
    <w:p w14:paraId="471F3559" w14:textId="134E5FCA" w:rsidR="004C7A14" w:rsidRDefault="004C7A14" w:rsidP="00C91D7B">
      <w:pPr>
        <w:pStyle w:val="Bezodstpw"/>
        <w:jc w:val="both"/>
        <w:rPr>
          <w:rFonts w:asciiTheme="majorHAnsi" w:hAnsiTheme="majorHAnsi"/>
        </w:rPr>
      </w:pPr>
    </w:p>
    <w:p w14:paraId="40BD94A9" w14:textId="43FCEDC9" w:rsidR="004C7A14" w:rsidRDefault="004C7A14" w:rsidP="00C91D7B">
      <w:pPr>
        <w:pStyle w:val="Bezodstpw"/>
        <w:jc w:val="both"/>
        <w:rPr>
          <w:rFonts w:asciiTheme="majorHAnsi" w:hAnsiTheme="majorHAnsi"/>
        </w:rPr>
      </w:pPr>
    </w:p>
    <w:p w14:paraId="593B226B" w14:textId="77777777" w:rsidR="004C7A14" w:rsidRPr="004C7A14" w:rsidRDefault="004C7A14" w:rsidP="00C91D7B">
      <w:pPr>
        <w:pStyle w:val="Bezodstpw"/>
        <w:jc w:val="both"/>
        <w:rPr>
          <w:rFonts w:asciiTheme="majorHAnsi" w:hAnsiTheme="majorHAnsi"/>
        </w:rPr>
      </w:pPr>
    </w:p>
    <w:p w14:paraId="786B1580" w14:textId="77777777" w:rsidR="00C91D7B" w:rsidRPr="004C7A14" w:rsidRDefault="00C91D7B" w:rsidP="00C91D7B">
      <w:pPr>
        <w:pStyle w:val="Bezodstpw"/>
        <w:jc w:val="center"/>
        <w:rPr>
          <w:rFonts w:asciiTheme="majorHAnsi" w:hAnsiTheme="majorHAnsi"/>
          <w:b/>
        </w:rPr>
      </w:pPr>
      <w:r w:rsidRPr="004C7A14">
        <w:rPr>
          <w:rFonts w:asciiTheme="majorHAnsi" w:hAnsiTheme="majorHAnsi"/>
          <w:b/>
        </w:rPr>
        <w:t>§ 8</w:t>
      </w:r>
    </w:p>
    <w:p w14:paraId="3F24D94B" w14:textId="77777777" w:rsidR="00C91D7B" w:rsidRPr="004C7A14" w:rsidRDefault="00C91D7B" w:rsidP="00C91D7B">
      <w:pPr>
        <w:pStyle w:val="Bezodstpw"/>
        <w:jc w:val="center"/>
        <w:rPr>
          <w:rFonts w:asciiTheme="majorHAnsi" w:hAnsiTheme="majorHAnsi"/>
          <w:b/>
        </w:rPr>
      </w:pPr>
      <w:r w:rsidRPr="004C7A14">
        <w:rPr>
          <w:rFonts w:asciiTheme="majorHAnsi" w:hAnsiTheme="majorHAnsi"/>
          <w:b/>
        </w:rPr>
        <w:t>Postanowienia końcowe</w:t>
      </w:r>
    </w:p>
    <w:p w14:paraId="03B0ED96" w14:textId="77777777" w:rsidR="00C91D7B" w:rsidRPr="004C7A14" w:rsidRDefault="00C91D7B" w:rsidP="00C91D7B">
      <w:pPr>
        <w:pStyle w:val="Bezodstpw"/>
        <w:jc w:val="center"/>
        <w:rPr>
          <w:rFonts w:asciiTheme="majorHAnsi" w:hAnsiTheme="majorHAnsi"/>
        </w:rPr>
      </w:pPr>
    </w:p>
    <w:p w14:paraId="35975714" w14:textId="1F4C8C87" w:rsidR="00C91D7B" w:rsidRPr="004C7A14" w:rsidRDefault="00E06A82" w:rsidP="004C7A14">
      <w:pPr>
        <w:pStyle w:val="Bezodstpw"/>
        <w:numPr>
          <w:ilvl w:val="0"/>
          <w:numId w:val="16"/>
        </w:numPr>
        <w:jc w:val="both"/>
        <w:rPr>
          <w:rFonts w:asciiTheme="majorHAnsi" w:hAnsiTheme="majorHAnsi"/>
        </w:rPr>
      </w:pPr>
      <w:r w:rsidRPr="004C7A14">
        <w:rPr>
          <w:rFonts w:asciiTheme="majorHAnsi" w:eastAsia="Palatino Linotype" w:hAnsiTheme="majorHAnsi" w:cs="Palatino Linotype"/>
        </w:rPr>
        <w:t>Organizator Konkursu zastrzega sobie prawo wykorzystania prac plastycznych</w:t>
      </w:r>
      <w:r w:rsidR="004F50DE">
        <w:rPr>
          <w:rFonts w:asciiTheme="majorHAnsi" w:eastAsia="Palatino Linotype" w:hAnsiTheme="majorHAnsi" w:cs="Palatino Linotype"/>
        </w:rPr>
        <w:t xml:space="preserve">, danych osobowych </w:t>
      </w:r>
      <w:r w:rsidR="004F50DE">
        <w:rPr>
          <w:rFonts w:asciiTheme="majorHAnsi" w:eastAsia="Palatino Linotype" w:hAnsiTheme="majorHAnsi" w:cs="Palatino Linotype"/>
        </w:rPr>
        <w:br/>
        <w:t xml:space="preserve">i wizerunku autora </w:t>
      </w:r>
      <w:r w:rsidRPr="004C7A14">
        <w:rPr>
          <w:rFonts w:asciiTheme="majorHAnsi" w:eastAsia="Palatino Linotype" w:hAnsiTheme="majorHAnsi" w:cs="Palatino Linotype"/>
        </w:rPr>
        <w:t xml:space="preserve"> do publikacji  w Internecie.</w:t>
      </w:r>
    </w:p>
    <w:p w14:paraId="09F46DF7" w14:textId="77777777" w:rsidR="00E06A82" w:rsidRPr="004C7A14" w:rsidRDefault="00E06A82" w:rsidP="004C7A14">
      <w:pPr>
        <w:numPr>
          <w:ilvl w:val="0"/>
          <w:numId w:val="16"/>
        </w:numPr>
        <w:tabs>
          <w:tab w:val="left" w:pos="240"/>
        </w:tabs>
        <w:suppressAutoHyphens/>
        <w:spacing w:after="0" w:line="237" w:lineRule="auto"/>
        <w:jc w:val="both"/>
        <w:rPr>
          <w:rFonts w:asciiTheme="majorHAnsi" w:eastAsia="Palatino Linotype" w:hAnsiTheme="majorHAnsi" w:cs="Palatino Linotype"/>
        </w:rPr>
      </w:pPr>
      <w:r w:rsidRPr="004C7A14">
        <w:rPr>
          <w:rFonts w:asciiTheme="majorHAnsi" w:eastAsia="Palatino Linotype" w:hAnsiTheme="majorHAnsi" w:cs="Palatino Linotype"/>
        </w:rPr>
        <w:t xml:space="preserve">Prace konkursowe nie będą odsyłane. Uczestnicy </w:t>
      </w:r>
      <w:r w:rsidRPr="004C7A14">
        <w:rPr>
          <w:rFonts w:asciiTheme="majorHAnsi" w:eastAsia="Palatino Linotype" w:hAnsiTheme="majorHAnsi" w:cs="Palatino Linotype"/>
          <w:i/>
        </w:rPr>
        <w:t>Konkursu</w:t>
      </w:r>
      <w:r w:rsidRPr="004C7A14">
        <w:rPr>
          <w:rFonts w:asciiTheme="majorHAnsi" w:eastAsia="Palatino Linotype" w:hAnsiTheme="majorHAnsi" w:cs="Palatino Linotype"/>
        </w:rPr>
        <w:t xml:space="preserve"> mogą odebrać prace po zamknięciu wystawy pokonkursowej w terminie do 15 grudnia 2019 r.</w:t>
      </w:r>
    </w:p>
    <w:p w14:paraId="012B4C17" w14:textId="31A6A43B" w:rsidR="00E06A82" w:rsidRPr="004C7A14" w:rsidRDefault="00E06A82" w:rsidP="004C7A14">
      <w:pPr>
        <w:pStyle w:val="Bezodstpw"/>
        <w:numPr>
          <w:ilvl w:val="0"/>
          <w:numId w:val="16"/>
        </w:numPr>
        <w:jc w:val="both"/>
        <w:rPr>
          <w:rFonts w:asciiTheme="majorHAnsi" w:hAnsiTheme="majorHAnsi"/>
        </w:rPr>
      </w:pPr>
      <w:r w:rsidRPr="004C7A14">
        <w:rPr>
          <w:rFonts w:asciiTheme="majorHAnsi" w:eastAsia="Palatino Linotype" w:hAnsiTheme="majorHAnsi" w:cs="Palatino Linotype"/>
        </w:rPr>
        <w:t xml:space="preserve">Dane osobowe uczestników Konkursu podlegają ochronie prawnej i będą wykorzystane wyłącznie </w:t>
      </w:r>
      <w:r w:rsidR="004C7A14" w:rsidRPr="004C7A14">
        <w:rPr>
          <w:rFonts w:asciiTheme="majorHAnsi" w:eastAsia="Palatino Linotype" w:hAnsiTheme="majorHAnsi" w:cs="Palatino Linotype"/>
        </w:rPr>
        <w:br/>
      </w:r>
      <w:r w:rsidRPr="004C7A14">
        <w:rPr>
          <w:rFonts w:asciiTheme="majorHAnsi" w:eastAsia="Palatino Linotype" w:hAnsiTheme="majorHAnsi" w:cs="Palatino Linotype"/>
        </w:rPr>
        <w:t>w celu wyłonienia laureatów Konkursu, przyznania nagród oraz w celach promocyjnych.</w:t>
      </w:r>
    </w:p>
    <w:p w14:paraId="7512BA09" w14:textId="77777777" w:rsidR="00E06A82" w:rsidRPr="004C7A14" w:rsidRDefault="00E06A82" w:rsidP="004C7A14">
      <w:pPr>
        <w:numPr>
          <w:ilvl w:val="0"/>
          <w:numId w:val="16"/>
        </w:numPr>
        <w:tabs>
          <w:tab w:val="left" w:pos="297"/>
        </w:tabs>
        <w:suppressAutoHyphens/>
        <w:spacing w:after="0" w:line="237" w:lineRule="auto"/>
        <w:ind w:right="20"/>
        <w:jc w:val="both"/>
        <w:rPr>
          <w:rFonts w:asciiTheme="majorHAnsi" w:eastAsia="Palatino Linotype" w:hAnsiTheme="majorHAnsi" w:cs="Palatino Linotype"/>
        </w:rPr>
      </w:pPr>
      <w:r w:rsidRPr="004C7A14">
        <w:rPr>
          <w:rFonts w:asciiTheme="majorHAnsi" w:eastAsia="Palatino Linotype" w:hAnsiTheme="majorHAnsi" w:cs="Palatino Linotype"/>
        </w:rPr>
        <w:t>Organizator zastrzega sobie prawo odwołania Konkursu w przypadku zbyt małej liczby zgłoszonych prac.</w:t>
      </w:r>
    </w:p>
    <w:p w14:paraId="6A77E780" w14:textId="77777777" w:rsidR="00E06A82" w:rsidRPr="004C7A14" w:rsidRDefault="00E06A82" w:rsidP="004C7A14">
      <w:pPr>
        <w:numPr>
          <w:ilvl w:val="0"/>
          <w:numId w:val="16"/>
        </w:numPr>
        <w:tabs>
          <w:tab w:val="left" w:pos="224"/>
        </w:tabs>
        <w:suppressAutoHyphens/>
        <w:spacing w:after="0" w:line="0" w:lineRule="atLeast"/>
        <w:jc w:val="both"/>
        <w:rPr>
          <w:rFonts w:asciiTheme="majorHAnsi" w:eastAsia="Times New Roman" w:hAnsiTheme="majorHAnsi" w:cs="Times New Roman"/>
          <w:b/>
          <w:sz w:val="24"/>
        </w:rPr>
      </w:pPr>
      <w:r w:rsidRPr="004C7A14">
        <w:rPr>
          <w:rFonts w:asciiTheme="majorHAnsi" w:eastAsia="Palatino Linotype" w:hAnsiTheme="majorHAnsi" w:cs="Palatino Linotype"/>
        </w:rPr>
        <w:t xml:space="preserve">W sprawach nieuregulowanych niniejszym </w:t>
      </w:r>
      <w:r w:rsidRPr="004C7A14">
        <w:rPr>
          <w:rFonts w:asciiTheme="majorHAnsi" w:eastAsia="Palatino Linotype" w:hAnsiTheme="majorHAnsi" w:cs="Palatino Linotype"/>
          <w:i/>
        </w:rPr>
        <w:t>Regulaminem</w:t>
      </w:r>
      <w:r w:rsidRPr="004C7A14">
        <w:rPr>
          <w:rFonts w:asciiTheme="majorHAnsi" w:eastAsia="Palatino Linotype" w:hAnsiTheme="majorHAnsi" w:cs="Palatino Linotype"/>
        </w:rPr>
        <w:t xml:space="preserve"> decyduje Organizator</w:t>
      </w:r>
      <w:r w:rsidR="00E73F53" w:rsidRPr="004C7A14">
        <w:rPr>
          <w:rFonts w:asciiTheme="majorHAnsi" w:eastAsia="Palatino Linotype" w:hAnsiTheme="majorHAnsi" w:cs="Palatino Linotype"/>
        </w:rPr>
        <w:t>.</w:t>
      </w:r>
    </w:p>
    <w:p w14:paraId="14F90506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304283C2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02C57562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6C34E426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442184D0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54F0E578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38A0187E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70D862D3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38543CAD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12A894CA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6860B7FC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617F3E00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697A5EB7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16906EB8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3DF45353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612D5FC2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24BF6FB1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5F2CA773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4F20D1ED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39224132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722BFBAB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1C62CD87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15737801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09CF8E8A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7A9C053E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4E8215CE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6F8B6A75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527FF68D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1222565E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4A581124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2F966660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37E2319D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7B962B79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4B0EC02F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0FEFB567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428762F2" w14:textId="49B7C771" w:rsidR="00193DA9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2A6B0CB3" w14:textId="67D2EFEA" w:rsidR="004C7A14" w:rsidRDefault="004C7A14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224AC963" w14:textId="2A1CAB97" w:rsidR="004C7A14" w:rsidRDefault="004C7A14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28EF846B" w14:textId="07B7B811" w:rsidR="004C7A14" w:rsidRDefault="004C7A14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2E1D2AAF" w14:textId="2FFB527E" w:rsidR="004C7A14" w:rsidRDefault="004C7A14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57987A39" w14:textId="77777777" w:rsidR="004C7A14" w:rsidRPr="004C7A14" w:rsidRDefault="004C7A14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5EEBB547" w14:textId="2408B28E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7CB6AB6D" w14:textId="77777777" w:rsidR="00CF6259" w:rsidRPr="004C7A14" w:rsidRDefault="00CF625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13965D0E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  <w:r w:rsidRPr="004C7A14">
        <w:rPr>
          <w:rFonts w:asciiTheme="majorHAnsi" w:eastAsia="Palatino Linotype" w:hAnsiTheme="majorHAnsi" w:cs="Palatino Linotype"/>
        </w:rPr>
        <w:t>Załącznik 1</w:t>
      </w:r>
    </w:p>
    <w:p w14:paraId="0A7CAA05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6B9343AD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jc w:val="right"/>
        <w:rPr>
          <w:rFonts w:asciiTheme="majorHAnsi" w:eastAsia="Palatino Linotype" w:hAnsiTheme="majorHAnsi" w:cs="Palatino Linotype"/>
        </w:rPr>
      </w:pPr>
      <w:r w:rsidRPr="004C7A14">
        <w:rPr>
          <w:rFonts w:asciiTheme="majorHAnsi" w:eastAsia="Palatino Linotype" w:hAnsiTheme="majorHAnsi" w:cs="Palatino Linotype"/>
        </w:rPr>
        <w:t>……………………………………………………………….</w:t>
      </w:r>
    </w:p>
    <w:p w14:paraId="0B983717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69862EEA" w14:textId="5EDC71DA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  <w:sz w:val="18"/>
          <w:szCs w:val="18"/>
        </w:rPr>
      </w:pPr>
      <w:r w:rsidRPr="004C7A14">
        <w:rPr>
          <w:rFonts w:asciiTheme="majorHAnsi" w:eastAsia="Palatino Linotype" w:hAnsiTheme="majorHAnsi" w:cs="Palatino Linotype"/>
        </w:rPr>
        <w:t xml:space="preserve">                                                                                                                     </w:t>
      </w:r>
      <w:r w:rsidR="00CD5093" w:rsidRPr="004C7A14">
        <w:rPr>
          <w:rFonts w:asciiTheme="majorHAnsi" w:eastAsia="Palatino Linotype" w:hAnsiTheme="majorHAnsi" w:cs="Palatino Linotype"/>
        </w:rPr>
        <w:t xml:space="preserve">                  </w:t>
      </w:r>
      <w:r w:rsidRPr="004C7A14">
        <w:rPr>
          <w:rFonts w:asciiTheme="majorHAnsi" w:eastAsia="Palatino Linotype" w:hAnsiTheme="majorHAnsi" w:cs="Palatino Linotype"/>
        </w:rPr>
        <w:t xml:space="preserve">   </w:t>
      </w:r>
      <w:r w:rsidR="004F50DE">
        <w:rPr>
          <w:rFonts w:asciiTheme="majorHAnsi" w:eastAsia="Palatino Linotype" w:hAnsiTheme="majorHAnsi" w:cs="Palatino Linotype"/>
        </w:rPr>
        <w:t xml:space="preserve">                     </w:t>
      </w:r>
      <w:r w:rsidRPr="004C7A14">
        <w:rPr>
          <w:rFonts w:asciiTheme="majorHAnsi" w:eastAsia="Palatino Linotype" w:hAnsiTheme="majorHAnsi" w:cs="Palatino Linotype"/>
          <w:sz w:val="18"/>
          <w:szCs w:val="18"/>
        </w:rPr>
        <w:t>(miejscowość, data)</w:t>
      </w:r>
    </w:p>
    <w:p w14:paraId="5BC2C4BC" w14:textId="77777777" w:rsidR="00CD5093" w:rsidRPr="004C7A14" w:rsidRDefault="00CD5093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  <w:sz w:val="18"/>
          <w:szCs w:val="18"/>
        </w:rPr>
      </w:pPr>
    </w:p>
    <w:p w14:paraId="5A02588E" w14:textId="77777777" w:rsidR="00CD5093" w:rsidRPr="004C7A14" w:rsidRDefault="00CD5093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  <w:sz w:val="18"/>
          <w:szCs w:val="18"/>
        </w:rPr>
      </w:pPr>
    </w:p>
    <w:p w14:paraId="270C2DE2" w14:textId="77777777" w:rsidR="00CD5093" w:rsidRPr="004C7A14" w:rsidRDefault="00CD5093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  <w:sz w:val="18"/>
          <w:szCs w:val="18"/>
        </w:rPr>
      </w:pPr>
    </w:p>
    <w:p w14:paraId="1948F8F7" w14:textId="77777777" w:rsidR="00CD5093" w:rsidRPr="004C7A14" w:rsidRDefault="00CD5093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  <w:sz w:val="32"/>
          <w:szCs w:val="32"/>
        </w:rPr>
      </w:pPr>
    </w:p>
    <w:p w14:paraId="1F83E89C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jc w:val="center"/>
        <w:rPr>
          <w:rFonts w:asciiTheme="majorHAnsi" w:eastAsia="Palatino Linotype" w:hAnsiTheme="majorHAnsi" w:cs="Palatino Linotype"/>
          <w:b/>
          <w:sz w:val="32"/>
          <w:szCs w:val="32"/>
          <w:u w:val="single"/>
        </w:rPr>
      </w:pPr>
      <w:r w:rsidRPr="004C7A14">
        <w:rPr>
          <w:rFonts w:asciiTheme="majorHAnsi" w:eastAsia="Palatino Linotype" w:hAnsiTheme="majorHAnsi" w:cs="Palatino Linotype"/>
          <w:b/>
          <w:sz w:val="32"/>
          <w:szCs w:val="32"/>
          <w:u w:val="single"/>
        </w:rPr>
        <w:t>Oświadczenie</w:t>
      </w:r>
    </w:p>
    <w:p w14:paraId="227F6A16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jc w:val="center"/>
        <w:rPr>
          <w:rFonts w:asciiTheme="majorHAnsi" w:eastAsia="Palatino Linotype" w:hAnsiTheme="majorHAnsi" w:cs="Palatino Linotype"/>
          <w:b/>
          <w:sz w:val="24"/>
          <w:szCs w:val="24"/>
          <w:u w:val="single"/>
        </w:rPr>
      </w:pPr>
    </w:p>
    <w:p w14:paraId="0D15976D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jc w:val="center"/>
        <w:rPr>
          <w:rFonts w:asciiTheme="majorHAnsi" w:eastAsia="Palatino Linotype" w:hAnsiTheme="majorHAnsi" w:cs="Palatino Linotype"/>
          <w:b/>
          <w:sz w:val="24"/>
          <w:szCs w:val="24"/>
          <w:u w:val="single"/>
        </w:rPr>
      </w:pPr>
    </w:p>
    <w:p w14:paraId="105EE460" w14:textId="6CC43229" w:rsidR="00CD5093" w:rsidRPr="004C7A14" w:rsidRDefault="00CD5093" w:rsidP="004C7A14">
      <w:pPr>
        <w:tabs>
          <w:tab w:val="left" w:pos="224"/>
        </w:tabs>
        <w:suppressAutoHyphens/>
        <w:spacing w:after="0" w:line="360" w:lineRule="auto"/>
        <w:jc w:val="both"/>
        <w:rPr>
          <w:rFonts w:asciiTheme="majorHAnsi" w:eastAsia="Palatino Linotype" w:hAnsiTheme="majorHAnsi" w:cs="Palatino Linotype"/>
          <w:sz w:val="24"/>
          <w:szCs w:val="24"/>
        </w:rPr>
      </w:pPr>
      <w:r w:rsidRPr="004C7A14">
        <w:rPr>
          <w:rFonts w:asciiTheme="majorHAnsi" w:eastAsia="Palatino Linotype" w:hAnsiTheme="majorHAnsi" w:cs="Palatino Linotype"/>
          <w:sz w:val="24"/>
          <w:szCs w:val="24"/>
        </w:rPr>
        <w:t xml:space="preserve">Ja ……………………………………………………………………………. oświadczam, że wyrażam zgodę </w:t>
      </w:r>
    </w:p>
    <w:p w14:paraId="236BFE0F" w14:textId="77777777" w:rsidR="00193DA9" w:rsidRPr="004C7A14" w:rsidRDefault="00CD5093" w:rsidP="004C7A14">
      <w:pPr>
        <w:tabs>
          <w:tab w:val="left" w:pos="224"/>
        </w:tabs>
        <w:suppressAutoHyphens/>
        <w:spacing w:after="0" w:line="360" w:lineRule="auto"/>
        <w:jc w:val="both"/>
        <w:rPr>
          <w:rFonts w:asciiTheme="majorHAnsi" w:eastAsia="Palatino Linotype" w:hAnsiTheme="majorHAnsi" w:cs="Palatino Linotype"/>
          <w:i/>
          <w:sz w:val="18"/>
          <w:szCs w:val="18"/>
        </w:rPr>
      </w:pPr>
      <w:r w:rsidRPr="004C7A14">
        <w:rPr>
          <w:rFonts w:asciiTheme="majorHAnsi" w:eastAsia="Palatino Linotype" w:hAnsiTheme="majorHAnsi" w:cs="Palatino Linotype"/>
          <w:i/>
          <w:sz w:val="18"/>
          <w:szCs w:val="18"/>
        </w:rPr>
        <w:t xml:space="preserve">                          (imię i nazwisko rodzica/prawnego opiekuna)</w:t>
      </w:r>
    </w:p>
    <w:p w14:paraId="00FE4E5C" w14:textId="149D6635" w:rsidR="00CD5093" w:rsidRPr="004C7A14" w:rsidRDefault="004C7A14" w:rsidP="004C7A14">
      <w:pPr>
        <w:spacing w:line="360" w:lineRule="auto"/>
        <w:ind w:left="-284" w:right="11"/>
        <w:jc w:val="both"/>
        <w:rPr>
          <w:rFonts w:asciiTheme="majorHAnsi" w:eastAsia="Palatino Linotype" w:hAnsiTheme="majorHAnsi" w:cs="Palatino Linotype"/>
          <w:sz w:val="24"/>
          <w:szCs w:val="24"/>
        </w:rPr>
      </w:pPr>
      <w:r>
        <w:rPr>
          <w:rFonts w:asciiTheme="majorHAnsi" w:eastAsia="Palatino Linotype" w:hAnsiTheme="majorHAnsi" w:cs="Palatino Linotype"/>
          <w:sz w:val="24"/>
          <w:szCs w:val="24"/>
        </w:rPr>
        <w:t xml:space="preserve"> </w:t>
      </w:r>
      <w:r w:rsidRPr="004C7A14">
        <w:rPr>
          <w:rFonts w:asciiTheme="majorHAnsi" w:eastAsia="Palatino Linotype" w:hAnsiTheme="majorHAnsi" w:cs="Palatino Linotype"/>
          <w:sz w:val="24"/>
          <w:szCs w:val="24"/>
        </w:rPr>
        <w:t xml:space="preserve">na </w:t>
      </w:r>
      <w:r w:rsidR="00CD5093" w:rsidRPr="004C7A14">
        <w:rPr>
          <w:rFonts w:asciiTheme="majorHAnsi" w:eastAsia="Palatino Linotype" w:hAnsiTheme="majorHAnsi" w:cs="Palatino Linotype"/>
          <w:sz w:val="24"/>
          <w:szCs w:val="24"/>
        </w:rPr>
        <w:t>udział mojego dziecka …………………………………………………………………………………………………….…</w:t>
      </w:r>
      <w:r>
        <w:rPr>
          <w:rFonts w:asciiTheme="majorHAnsi" w:eastAsia="Palatino Linotype" w:hAnsiTheme="majorHAnsi" w:cs="Palatino Linotype"/>
          <w:sz w:val="24"/>
          <w:szCs w:val="24"/>
        </w:rPr>
        <w:t>…………</w:t>
      </w:r>
    </w:p>
    <w:p w14:paraId="3710C8C8" w14:textId="0BBA4D59" w:rsidR="00193DA9" w:rsidRPr="004C7A14" w:rsidRDefault="00CD5093" w:rsidP="004C7A14">
      <w:pPr>
        <w:spacing w:line="360" w:lineRule="auto"/>
        <w:ind w:left="-284" w:right="11"/>
        <w:jc w:val="both"/>
        <w:rPr>
          <w:rFonts w:asciiTheme="majorHAnsi" w:eastAsia="Palatino Linotype" w:hAnsiTheme="majorHAnsi" w:cs="Palatino Linotype"/>
          <w:sz w:val="24"/>
          <w:szCs w:val="24"/>
        </w:rPr>
      </w:pPr>
      <w:r w:rsidRPr="004C7A14">
        <w:rPr>
          <w:rFonts w:asciiTheme="majorHAnsi" w:eastAsia="Palatino Linotype" w:hAnsiTheme="majorHAnsi" w:cs="Palatino Linotype"/>
          <w:sz w:val="24"/>
          <w:szCs w:val="24"/>
        </w:rPr>
        <w:t xml:space="preserve"> w </w:t>
      </w:r>
      <w:r w:rsidR="004F50DE">
        <w:rPr>
          <w:rFonts w:asciiTheme="majorHAnsi" w:eastAsia="Palatino Linotype" w:hAnsiTheme="majorHAnsi" w:cs="Palatino Linotype"/>
          <w:sz w:val="24"/>
          <w:szCs w:val="24"/>
        </w:rPr>
        <w:t>Wojewódzkim</w:t>
      </w:r>
      <w:r w:rsidRPr="004C7A14">
        <w:rPr>
          <w:rFonts w:asciiTheme="majorHAnsi" w:eastAsia="Palatino Linotype" w:hAnsiTheme="majorHAnsi" w:cs="Palatino Linotype"/>
          <w:sz w:val="24"/>
          <w:szCs w:val="24"/>
        </w:rPr>
        <w:t xml:space="preserve"> Konkursie Plastycznym </w:t>
      </w:r>
      <w:r w:rsidRPr="004C7A14">
        <w:rPr>
          <w:rFonts w:asciiTheme="majorHAnsi" w:eastAsia="Palatino Linotype" w:hAnsiTheme="majorHAnsi" w:cs="Palatino Linotype"/>
          <w:b/>
          <w:sz w:val="24"/>
          <w:szCs w:val="24"/>
        </w:rPr>
        <w:t>„Mądrze wodą gospodarujesz</w:t>
      </w:r>
      <w:r w:rsidR="004F50DE">
        <w:rPr>
          <w:rFonts w:asciiTheme="majorHAnsi" w:eastAsia="Palatino Linotype" w:hAnsiTheme="majorHAnsi" w:cs="Palatino Linotype"/>
          <w:b/>
          <w:sz w:val="24"/>
          <w:szCs w:val="24"/>
        </w:rPr>
        <w:t xml:space="preserve"> </w:t>
      </w:r>
      <w:r w:rsidRPr="004C7A14">
        <w:rPr>
          <w:rFonts w:asciiTheme="majorHAnsi" w:eastAsia="Palatino Linotype" w:hAnsiTheme="majorHAnsi" w:cs="Palatino Linotype"/>
          <w:b/>
          <w:sz w:val="24"/>
          <w:szCs w:val="24"/>
        </w:rPr>
        <w:t>-</w:t>
      </w:r>
      <w:r w:rsidR="004F50DE">
        <w:rPr>
          <w:rFonts w:asciiTheme="majorHAnsi" w:eastAsia="Palatino Linotype" w:hAnsiTheme="majorHAnsi" w:cs="Palatino Linotype"/>
          <w:b/>
          <w:sz w:val="24"/>
          <w:szCs w:val="24"/>
        </w:rPr>
        <w:t xml:space="preserve"> </w:t>
      </w:r>
      <w:r w:rsidRPr="004C7A14">
        <w:rPr>
          <w:rFonts w:asciiTheme="majorHAnsi" w:eastAsia="Palatino Linotype" w:hAnsiTheme="majorHAnsi" w:cs="Palatino Linotype"/>
          <w:b/>
          <w:sz w:val="24"/>
          <w:szCs w:val="24"/>
        </w:rPr>
        <w:t>zdrowe środowisko zyskujesz!</w:t>
      </w:r>
      <w:r w:rsidRPr="004C7A14">
        <w:rPr>
          <w:rFonts w:asciiTheme="majorHAnsi" w:eastAsia="Palatino Linotype" w:hAnsiTheme="majorHAnsi" w:cs="Palatino Linotype"/>
          <w:i/>
          <w:sz w:val="24"/>
          <w:szCs w:val="24"/>
        </w:rPr>
        <w:t xml:space="preserve">” </w:t>
      </w:r>
      <w:r w:rsidRPr="004C7A14">
        <w:rPr>
          <w:rFonts w:asciiTheme="majorHAnsi" w:eastAsia="Palatino Linotype" w:hAnsiTheme="majorHAnsi" w:cs="Palatino Linotype"/>
          <w:sz w:val="24"/>
          <w:szCs w:val="24"/>
        </w:rPr>
        <w:t>oraz oświadczam, że:</w:t>
      </w:r>
    </w:p>
    <w:p w14:paraId="19F384B0" w14:textId="77777777" w:rsidR="00CD5093" w:rsidRPr="004C7A14" w:rsidRDefault="00CD5093" w:rsidP="004C7A14">
      <w:pPr>
        <w:pStyle w:val="Akapitzlist"/>
        <w:numPr>
          <w:ilvl w:val="0"/>
          <w:numId w:val="18"/>
        </w:numPr>
        <w:spacing w:line="360" w:lineRule="auto"/>
        <w:ind w:right="11"/>
        <w:jc w:val="both"/>
        <w:rPr>
          <w:rFonts w:asciiTheme="majorHAnsi" w:eastAsia="Palatino Linotype" w:hAnsiTheme="majorHAnsi" w:cs="Palatino Linotype"/>
          <w:sz w:val="24"/>
          <w:szCs w:val="24"/>
        </w:rPr>
      </w:pPr>
      <w:r w:rsidRPr="004C7A14">
        <w:rPr>
          <w:rFonts w:asciiTheme="majorHAnsi" w:eastAsia="Palatino Linotype" w:hAnsiTheme="majorHAnsi" w:cs="Palatino Linotype"/>
          <w:sz w:val="24"/>
          <w:szCs w:val="24"/>
        </w:rPr>
        <w:t>Zgłoszona do konkursu praca jest wynikiem własnej twórczości ……………………………………………………………</w:t>
      </w:r>
      <w:r w:rsidRPr="004C7A14">
        <w:rPr>
          <w:rFonts w:asciiTheme="majorHAnsi" w:eastAsia="Palatino Linotype" w:hAnsiTheme="majorHAnsi" w:cs="Palatino Linotype"/>
          <w:i/>
          <w:sz w:val="24"/>
          <w:szCs w:val="24"/>
        </w:rPr>
        <w:t xml:space="preserve"> (</w:t>
      </w:r>
      <w:r w:rsidRPr="004C7A14">
        <w:rPr>
          <w:rFonts w:asciiTheme="majorHAnsi" w:eastAsia="Palatino Linotype" w:hAnsiTheme="majorHAnsi" w:cs="Palatino Linotype"/>
          <w:i/>
          <w:sz w:val="18"/>
          <w:szCs w:val="18"/>
        </w:rPr>
        <w:t>imię i nazwisko uczestnika konkursu</w:t>
      </w:r>
      <w:r w:rsidRPr="004C7A14">
        <w:rPr>
          <w:rFonts w:asciiTheme="majorHAnsi" w:eastAsia="Palatino Linotype" w:hAnsiTheme="majorHAnsi" w:cs="Palatino Linotype"/>
          <w:i/>
          <w:sz w:val="24"/>
          <w:szCs w:val="24"/>
        </w:rPr>
        <w:t xml:space="preserve">) </w:t>
      </w:r>
      <w:r w:rsidRPr="004C7A14">
        <w:rPr>
          <w:rFonts w:asciiTheme="majorHAnsi" w:eastAsia="Palatino Linotype" w:hAnsiTheme="majorHAnsi" w:cs="Palatino Linotype"/>
          <w:sz w:val="24"/>
          <w:szCs w:val="24"/>
        </w:rPr>
        <w:t xml:space="preserve"> </w:t>
      </w:r>
      <w:r w:rsidRPr="004C7A14">
        <w:rPr>
          <w:rFonts w:asciiTheme="majorHAnsi" w:eastAsia="Times New Roman" w:hAnsiTheme="majorHAnsi" w:cs="Times New Roman"/>
          <w:sz w:val="24"/>
        </w:rPr>
        <w:t>i nie narusza praw autorskich ani jakichkolwiek innych praw osób trzecich, a także nie została zgłoszona do innych konkursów</w:t>
      </w:r>
      <w:r w:rsidR="00526D82" w:rsidRPr="004C7A14">
        <w:rPr>
          <w:rFonts w:asciiTheme="majorHAnsi" w:eastAsia="Times New Roman" w:hAnsiTheme="majorHAnsi" w:cs="Times New Roman"/>
          <w:sz w:val="24"/>
        </w:rPr>
        <w:t>.</w:t>
      </w:r>
    </w:p>
    <w:p w14:paraId="2E3625B0" w14:textId="07152F59" w:rsidR="00526D82" w:rsidRPr="004C7A14" w:rsidRDefault="00526D82" w:rsidP="004C7A14">
      <w:pPr>
        <w:numPr>
          <w:ilvl w:val="0"/>
          <w:numId w:val="18"/>
        </w:numPr>
        <w:tabs>
          <w:tab w:val="left" w:pos="290"/>
        </w:tabs>
        <w:suppressAutoHyphens/>
        <w:spacing w:after="0" w:line="232" w:lineRule="auto"/>
        <w:jc w:val="both"/>
        <w:rPr>
          <w:rFonts w:asciiTheme="majorHAnsi" w:eastAsia="Times New Roman" w:hAnsiTheme="majorHAnsi" w:cs="Times New Roman"/>
          <w:b/>
          <w:sz w:val="28"/>
        </w:rPr>
      </w:pPr>
      <w:r w:rsidRPr="004C7A14">
        <w:rPr>
          <w:rFonts w:asciiTheme="majorHAnsi" w:eastAsia="Times New Roman" w:hAnsiTheme="majorHAnsi" w:cs="Times New Roman"/>
          <w:sz w:val="24"/>
        </w:rPr>
        <w:t xml:space="preserve">   Wyrażam zgodę na wykorzystanie przez Organizatora </w:t>
      </w:r>
      <w:r w:rsidRPr="004C7A14">
        <w:rPr>
          <w:rFonts w:asciiTheme="majorHAnsi" w:eastAsia="Times New Roman" w:hAnsiTheme="majorHAnsi" w:cs="Times New Roman"/>
          <w:i/>
          <w:sz w:val="24"/>
        </w:rPr>
        <w:t>Konkursu</w:t>
      </w:r>
      <w:r w:rsidRPr="004C7A14">
        <w:rPr>
          <w:rFonts w:asciiTheme="majorHAnsi" w:eastAsia="Times New Roman" w:hAnsiTheme="majorHAnsi" w:cs="Times New Roman"/>
          <w:sz w:val="24"/>
        </w:rPr>
        <w:t xml:space="preserve"> zgłoszonej pracy</w:t>
      </w:r>
      <w:r w:rsidR="004C7A14">
        <w:rPr>
          <w:rFonts w:asciiTheme="majorHAnsi" w:eastAsia="Times New Roman" w:hAnsiTheme="majorHAnsi" w:cs="Times New Roman"/>
          <w:sz w:val="24"/>
        </w:rPr>
        <w:t xml:space="preserve"> </w:t>
      </w:r>
      <w:r w:rsidRPr="004C7A14">
        <w:rPr>
          <w:rFonts w:asciiTheme="majorHAnsi" w:eastAsia="Times New Roman" w:hAnsiTheme="majorHAnsi" w:cs="Times New Roman"/>
          <w:sz w:val="24"/>
        </w:rPr>
        <w:t xml:space="preserve"> na wszystkich polach eksploatacji, a w szczególności na opublikowani</w:t>
      </w:r>
      <w:r w:rsidR="004C7A14">
        <w:rPr>
          <w:rFonts w:asciiTheme="majorHAnsi" w:eastAsia="Times New Roman" w:hAnsiTheme="majorHAnsi" w:cs="Times New Roman"/>
          <w:sz w:val="24"/>
        </w:rPr>
        <w:t xml:space="preserve">e jej </w:t>
      </w:r>
      <w:r w:rsidRPr="004C7A14">
        <w:rPr>
          <w:rFonts w:asciiTheme="majorHAnsi" w:eastAsia="Times New Roman" w:hAnsiTheme="majorHAnsi" w:cs="Times New Roman"/>
          <w:sz w:val="24"/>
        </w:rPr>
        <w:t>w folderze wystawy wydanym przez Organizatora oraz na stron</w:t>
      </w:r>
      <w:r w:rsidR="004F50DE">
        <w:rPr>
          <w:rFonts w:asciiTheme="majorHAnsi" w:eastAsia="Times New Roman" w:hAnsiTheme="majorHAnsi" w:cs="Times New Roman"/>
          <w:sz w:val="24"/>
        </w:rPr>
        <w:t>ach</w:t>
      </w:r>
      <w:r w:rsidRPr="004C7A14">
        <w:rPr>
          <w:rFonts w:asciiTheme="majorHAnsi" w:eastAsia="Times New Roman" w:hAnsiTheme="majorHAnsi" w:cs="Times New Roman"/>
          <w:sz w:val="24"/>
        </w:rPr>
        <w:t xml:space="preserve"> internetow</w:t>
      </w:r>
      <w:r w:rsidR="004F50DE">
        <w:rPr>
          <w:rFonts w:asciiTheme="majorHAnsi" w:eastAsia="Times New Roman" w:hAnsiTheme="majorHAnsi" w:cs="Times New Roman"/>
          <w:sz w:val="24"/>
        </w:rPr>
        <w:t>ych</w:t>
      </w:r>
      <w:r w:rsidRPr="004C7A14">
        <w:rPr>
          <w:rFonts w:asciiTheme="majorHAnsi" w:eastAsia="Times New Roman" w:hAnsiTheme="majorHAnsi" w:cs="Times New Roman"/>
          <w:sz w:val="24"/>
        </w:rPr>
        <w:t>, zgodnie z ustawą z 4 lutego 1994r. o prawie autorskim i prawach pokrewnych (t.j.: Dz. U. z 2006r., Nr 90, poz. 631 z późn. zm.),</w:t>
      </w:r>
    </w:p>
    <w:p w14:paraId="6E508AEE" w14:textId="77777777" w:rsidR="00526D82" w:rsidRPr="004C7A14" w:rsidRDefault="00526D82" w:rsidP="004C7A14">
      <w:pPr>
        <w:tabs>
          <w:tab w:val="left" w:pos="290"/>
        </w:tabs>
        <w:suppressAutoHyphens/>
        <w:spacing w:after="0" w:line="232" w:lineRule="auto"/>
        <w:ind w:left="436"/>
        <w:jc w:val="both"/>
        <w:rPr>
          <w:rFonts w:asciiTheme="majorHAnsi" w:eastAsia="Times New Roman" w:hAnsiTheme="majorHAnsi" w:cs="Times New Roman"/>
          <w:b/>
          <w:sz w:val="28"/>
        </w:rPr>
      </w:pPr>
    </w:p>
    <w:p w14:paraId="45C7643B" w14:textId="77777777" w:rsidR="004F50DE" w:rsidRDefault="00526D82" w:rsidP="004F50DE">
      <w:pPr>
        <w:pStyle w:val="Akapitzlist"/>
        <w:numPr>
          <w:ilvl w:val="0"/>
          <w:numId w:val="18"/>
        </w:numPr>
        <w:spacing w:line="360" w:lineRule="auto"/>
        <w:ind w:right="11"/>
        <w:jc w:val="both"/>
        <w:rPr>
          <w:rFonts w:asciiTheme="majorHAnsi" w:eastAsia="Palatino Linotype" w:hAnsiTheme="majorHAnsi" w:cs="Palatino Linotype"/>
          <w:sz w:val="24"/>
          <w:szCs w:val="24"/>
        </w:rPr>
      </w:pPr>
      <w:r w:rsidRPr="004C7A14">
        <w:rPr>
          <w:rFonts w:asciiTheme="majorHAnsi" w:eastAsia="Palatino Linotype" w:hAnsiTheme="majorHAnsi" w:cs="Palatino Linotype"/>
          <w:sz w:val="24"/>
          <w:szCs w:val="24"/>
        </w:rPr>
        <w:t>Wyrażam zgodę na umieszczenie danych osobowych</w:t>
      </w:r>
      <w:r w:rsidR="004F50DE">
        <w:rPr>
          <w:rFonts w:asciiTheme="majorHAnsi" w:eastAsia="Palatino Linotype" w:hAnsiTheme="majorHAnsi" w:cs="Palatino Linotype"/>
          <w:sz w:val="24"/>
          <w:szCs w:val="24"/>
        </w:rPr>
        <w:t xml:space="preserve"> i wizerunku</w:t>
      </w:r>
      <w:r w:rsidRPr="004C7A14">
        <w:rPr>
          <w:rFonts w:asciiTheme="majorHAnsi" w:eastAsia="Palatino Linotype" w:hAnsiTheme="majorHAnsi" w:cs="Palatino Linotype"/>
          <w:sz w:val="24"/>
          <w:szCs w:val="24"/>
        </w:rPr>
        <w:t xml:space="preserve"> </w:t>
      </w:r>
      <w:r w:rsidR="004F50DE">
        <w:rPr>
          <w:rFonts w:asciiTheme="majorHAnsi" w:eastAsia="Palatino Linotype" w:hAnsiTheme="majorHAnsi" w:cs="Palatino Linotype"/>
          <w:sz w:val="24"/>
          <w:szCs w:val="24"/>
        </w:rPr>
        <w:t xml:space="preserve">               </w:t>
      </w:r>
      <w:r w:rsidR="004F50DE" w:rsidRPr="004F50DE">
        <w:rPr>
          <w:rFonts w:asciiTheme="majorHAnsi" w:eastAsia="Palatino Linotype" w:hAnsiTheme="majorHAnsi" w:cs="Palatino Linotype"/>
          <w:sz w:val="24"/>
          <w:szCs w:val="24"/>
        </w:rPr>
        <w:t xml:space="preserve">                                                                                                  </w:t>
      </w:r>
      <w:r w:rsidR="004F50DE">
        <w:rPr>
          <w:rFonts w:asciiTheme="majorHAnsi" w:eastAsia="Palatino Linotype" w:hAnsiTheme="majorHAnsi" w:cs="Palatino Linotype"/>
          <w:sz w:val="24"/>
          <w:szCs w:val="24"/>
        </w:rPr>
        <w:t xml:space="preserve">                    </w:t>
      </w:r>
    </w:p>
    <w:p w14:paraId="0D5D044D" w14:textId="77777777" w:rsidR="004F50DE" w:rsidRPr="004F50DE" w:rsidRDefault="004F50DE" w:rsidP="004F50DE">
      <w:pPr>
        <w:pStyle w:val="Akapitzlist"/>
        <w:rPr>
          <w:rFonts w:asciiTheme="majorHAnsi" w:eastAsia="Palatino Linotype" w:hAnsiTheme="majorHAnsi" w:cs="Palatino Linotype"/>
          <w:sz w:val="24"/>
          <w:szCs w:val="24"/>
        </w:rPr>
      </w:pPr>
    </w:p>
    <w:p w14:paraId="67798CAB" w14:textId="17E677B3" w:rsidR="004C7A14" w:rsidRPr="004F50DE" w:rsidRDefault="004F50DE" w:rsidP="004F50DE">
      <w:pPr>
        <w:pStyle w:val="Akapitzlist"/>
        <w:spacing w:line="360" w:lineRule="auto"/>
        <w:ind w:left="436" w:right="11"/>
        <w:jc w:val="both"/>
        <w:rPr>
          <w:rFonts w:asciiTheme="majorHAnsi" w:eastAsia="Palatino Linotype" w:hAnsiTheme="majorHAnsi" w:cs="Palatino Linotype"/>
          <w:sz w:val="24"/>
          <w:szCs w:val="24"/>
        </w:rPr>
      </w:pPr>
      <w:r>
        <w:rPr>
          <w:rFonts w:asciiTheme="majorHAnsi" w:eastAsia="Palatino Linotype" w:hAnsiTheme="majorHAnsi" w:cs="Palatino Linotype"/>
          <w:sz w:val="24"/>
          <w:szCs w:val="24"/>
        </w:rPr>
        <w:t xml:space="preserve">                                                                                                        </w:t>
      </w:r>
      <w:r w:rsidR="00526D82" w:rsidRPr="004F50DE">
        <w:rPr>
          <w:rFonts w:asciiTheme="majorHAnsi" w:eastAsia="Palatino Linotype" w:hAnsiTheme="majorHAnsi" w:cs="Palatino Linotype"/>
          <w:sz w:val="24"/>
          <w:szCs w:val="24"/>
        </w:rPr>
        <w:t>………………………………………………………………</w:t>
      </w:r>
    </w:p>
    <w:p w14:paraId="22EEBCEE" w14:textId="4C4D7340" w:rsidR="00526D82" w:rsidRPr="004C7A14" w:rsidRDefault="004C7A14" w:rsidP="004C7A14">
      <w:pPr>
        <w:pStyle w:val="Akapitzlist"/>
        <w:spacing w:line="360" w:lineRule="auto"/>
        <w:ind w:left="436" w:right="11"/>
        <w:jc w:val="center"/>
        <w:rPr>
          <w:rFonts w:asciiTheme="majorHAnsi" w:eastAsia="Palatino Linotype" w:hAnsiTheme="majorHAnsi" w:cs="Palatino Linotype"/>
          <w:i/>
          <w:iCs/>
          <w:sz w:val="24"/>
          <w:szCs w:val="24"/>
        </w:rPr>
      </w:pPr>
      <w:r w:rsidRPr="004C7A14">
        <w:rPr>
          <w:rFonts w:asciiTheme="majorHAnsi" w:eastAsia="Palatino Linotype" w:hAnsiTheme="majorHAnsi" w:cs="Palatino Linotype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(imię, nazwisko uczestnika konkursu)</w:t>
      </w:r>
      <w:r w:rsidRPr="004C7A14">
        <w:rPr>
          <w:rFonts w:asciiTheme="majorHAnsi" w:eastAsia="Palatino Linotype" w:hAnsiTheme="majorHAnsi" w:cs="Palatino Linotype"/>
          <w:i/>
          <w:iCs/>
          <w:sz w:val="24"/>
          <w:szCs w:val="24"/>
        </w:rPr>
        <w:t xml:space="preserve">                                                               </w:t>
      </w:r>
      <w:r w:rsidR="00526D82" w:rsidRPr="004C7A14">
        <w:rPr>
          <w:rFonts w:asciiTheme="majorHAnsi" w:eastAsia="Palatino Linotype" w:hAnsiTheme="majorHAnsi" w:cs="Palatino Linotype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C7A14">
        <w:rPr>
          <w:rFonts w:asciiTheme="majorHAnsi" w:eastAsia="Palatino Linotype" w:hAnsiTheme="majorHAnsi" w:cs="Palatino Linotype"/>
          <w:i/>
          <w:iCs/>
          <w:sz w:val="24"/>
          <w:szCs w:val="24"/>
        </w:rPr>
        <w:t xml:space="preserve">                                                                    </w:t>
      </w:r>
    </w:p>
    <w:p w14:paraId="5B5F66D7" w14:textId="77777777" w:rsidR="004F50DE" w:rsidRPr="004F50DE" w:rsidRDefault="00526D82" w:rsidP="004F50DE">
      <w:pPr>
        <w:spacing w:line="0" w:lineRule="atLeast"/>
        <w:ind w:right="40"/>
        <w:jc w:val="both"/>
        <w:rPr>
          <w:rFonts w:asciiTheme="majorHAnsi" w:eastAsia="Times New Roman" w:hAnsiTheme="majorHAnsi" w:cs="Times New Roman"/>
          <w:sz w:val="24"/>
        </w:rPr>
      </w:pPr>
      <w:r w:rsidRPr="004F50DE">
        <w:rPr>
          <w:rFonts w:asciiTheme="majorHAnsi" w:eastAsia="Times New Roman" w:hAnsiTheme="majorHAnsi" w:cs="Times New Roman"/>
          <w:sz w:val="24"/>
        </w:rPr>
        <w:t xml:space="preserve">w bazie danych Organizatora </w:t>
      </w:r>
      <w:r w:rsidRPr="004F50DE">
        <w:rPr>
          <w:rFonts w:asciiTheme="majorHAnsi" w:eastAsia="Times New Roman" w:hAnsiTheme="majorHAnsi" w:cs="Times New Roman"/>
          <w:i/>
          <w:sz w:val="24"/>
        </w:rPr>
        <w:t>Konkursu</w:t>
      </w:r>
      <w:r w:rsidRPr="004F50DE">
        <w:rPr>
          <w:rFonts w:asciiTheme="majorHAnsi" w:eastAsia="Times New Roman" w:hAnsiTheme="majorHAnsi" w:cs="Times New Roman"/>
          <w:sz w:val="24"/>
        </w:rPr>
        <w:t xml:space="preserve"> oraz przetwarzanie ich, zgodnie z ustawą z 29 sierpnia</w:t>
      </w:r>
      <w:r w:rsidR="004F50DE">
        <w:rPr>
          <w:rFonts w:asciiTheme="majorHAnsi" w:eastAsia="Times New Roman" w:hAnsiTheme="majorHAnsi" w:cs="Times New Roman"/>
          <w:sz w:val="24"/>
        </w:rPr>
        <w:t xml:space="preserve"> </w:t>
      </w:r>
      <w:r w:rsidR="004F50DE" w:rsidRPr="004F50DE">
        <w:rPr>
          <w:rFonts w:asciiTheme="majorHAnsi" w:eastAsia="Times New Roman" w:hAnsiTheme="majorHAnsi" w:cs="Times New Roman"/>
          <w:sz w:val="24"/>
        </w:rPr>
        <w:t xml:space="preserve">1997r. o ochronie danych osobowych (t.j.: Dz. U. z 2015r., poz. 2135, ) w celu przeprowadzenia </w:t>
      </w:r>
      <w:r w:rsidR="004F50DE" w:rsidRPr="004F50DE">
        <w:rPr>
          <w:rFonts w:asciiTheme="majorHAnsi" w:eastAsia="Times New Roman" w:hAnsiTheme="majorHAnsi" w:cs="Times New Roman"/>
          <w:i/>
          <w:sz w:val="24"/>
        </w:rPr>
        <w:t>Konkursu</w:t>
      </w:r>
      <w:r w:rsidR="004F50DE" w:rsidRPr="004F50DE">
        <w:rPr>
          <w:rFonts w:asciiTheme="majorHAnsi" w:eastAsia="Times New Roman" w:hAnsiTheme="majorHAnsi" w:cs="Times New Roman"/>
          <w:sz w:val="24"/>
        </w:rPr>
        <w:t xml:space="preserve"> oraz dalszego wykorzystania prac.</w:t>
      </w:r>
    </w:p>
    <w:p w14:paraId="1F82C32F" w14:textId="250BFE76" w:rsidR="00526D82" w:rsidRPr="004F50DE" w:rsidRDefault="00526D82" w:rsidP="004C7A14">
      <w:pPr>
        <w:pStyle w:val="Akapitzlist"/>
        <w:numPr>
          <w:ilvl w:val="0"/>
          <w:numId w:val="18"/>
        </w:numPr>
        <w:spacing w:line="4" w:lineRule="exact"/>
        <w:jc w:val="both"/>
        <w:rPr>
          <w:rFonts w:asciiTheme="majorHAnsi" w:eastAsia="Times New Roman" w:hAnsiTheme="majorHAnsi" w:cs="Times New Roman"/>
        </w:rPr>
      </w:pPr>
    </w:p>
    <w:p w14:paraId="55676626" w14:textId="77777777" w:rsidR="004F50DE" w:rsidRDefault="004F50DE" w:rsidP="00526D82">
      <w:pPr>
        <w:pStyle w:val="Akapitzlist"/>
        <w:spacing w:line="360" w:lineRule="auto"/>
        <w:ind w:left="436" w:right="11"/>
        <w:jc w:val="right"/>
        <w:rPr>
          <w:rFonts w:asciiTheme="majorHAnsi" w:eastAsia="Palatino Linotype" w:hAnsiTheme="majorHAnsi" w:cs="Palatino Linotype"/>
          <w:sz w:val="24"/>
          <w:szCs w:val="24"/>
        </w:rPr>
      </w:pPr>
    </w:p>
    <w:p w14:paraId="3927870F" w14:textId="70F3D60B" w:rsidR="00526D82" w:rsidRPr="004C7A14" w:rsidRDefault="00526D82" w:rsidP="00526D82">
      <w:pPr>
        <w:pStyle w:val="Akapitzlist"/>
        <w:spacing w:line="360" w:lineRule="auto"/>
        <w:ind w:left="436" w:right="11"/>
        <w:jc w:val="right"/>
        <w:rPr>
          <w:rFonts w:asciiTheme="majorHAnsi" w:eastAsia="Palatino Linotype" w:hAnsiTheme="majorHAnsi" w:cs="Palatino Linotype"/>
          <w:sz w:val="24"/>
          <w:szCs w:val="24"/>
        </w:rPr>
      </w:pPr>
      <w:r w:rsidRPr="004C7A14">
        <w:rPr>
          <w:rFonts w:asciiTheme="majorHAnsi" w:eastAsia="Palatino Linotype" w:hAnsiTheme="majorHAnsi" w:cs="Palatino Linotype"/>
          <w:sz w:val="24"/>
          <w:szCs w:val="24"/>
        </w:rPr>
        <w:t>……………………………………………………..</w:t>
      </w:r>
    </w:p>
    <w:p w14:paraId="7AEC8A0A" w14:textId="1B680721" w:rsidR="00193DA9" w:rsidRPr="00970F58" w:rsidRDefault="00526D82" w:rsidP="00970F58">
      <w:pPr>
        <w:pStyle w:val="Akapitzlist"/>
        <w:spacing w:line="360" w:lineRule="auto"/>
        <w:ind w:left="436" w:right="11"/>
        <w:jc w:val="right"/>
        <w:rPr>
          <w:rFonts w:asciiTheme="majorHAnsi" w:eastAsia="Palatino Linotype" w:hAnsiTheme="majorHAnsi" w:cs="Palatino Linotype"/>
          <w:i/>
          <w:iCs/>
          <w:sz w:val="18"/>
          <w:szCs w:val="18"/>
        </w:rPr>
      </w:pPr>
      <w:r w:rsidRPr="004C7A14">
        <w:rPr>
          <w:rFonts w:asciiTheme="majorHAnsi" w:eastAsia="Palatino Linotype" w:hAnsiTheme="majorHAnsi" w:cs="Palatino Linotype"/>
          <w:i/>
          <w:iCs/>
          <w:sz w:val="18"/>
          <w:szCs w:val="18"/>
        </w:rPr>
        <w:t>(imię i nazwisko rodzica/prawnego opiekuna</w:t>
      </w:r>
    </w:p>
    <w:p w14:paraId="7E8E7EC2" w14:textId="77777777" w:rsidR="004C7A14" w:rsidRPr="004C7A14" w:rsidRDefault="004C7A14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5F789937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309ACF4A" w14:textId="77777777" w:rsidR="00D379D5" w:rsidRPr="004C7A14" w:rsidRDefault="00D379D5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3E0F0A79" w14:textId="77777777" w:rsidR="00D379D5" w:rsidRPr="004C7A14" w:rsidRDefault="00D379D5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  <w:r w:rsidRPr="004C7A14">
        <w:rPr>
          <w:rFonts w:asciiTheme="majorHAnsi" w:eastAsia="Palatino Linotype" w:hAnsiTheme="majorHAnsi" w:cs="Palatino Linotype"/>
        </w:rPr>
        <w:t>Załącznik nr 2</w:t>
      </w:r>
    </w:p>
    <w:p w14:paraId="62118D76" w14:textId="77777777" w:rsidR="00D379D5" w:rsidRPr="004C7A14" w:rsidRDefault="00D379D5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566CC8F9" w14:textId="77777777" w:rsidR="00D379D5" w:rsidRPr="004C7A14" w:rsidRDefault="00D379D5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2666E1E2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53F46461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7828"/>
      </w:tblGrid>
      <w:tr w:rsidR="00D379D5" w:rsidRPr="004C7A14" w14:paraId="4B118F7F" w14:textId="77777777" w:rsidTr="00394368">
        <w:tc>
          <w:tcPr>
            <w:tcW w:w="10488" w:type="dxa"/>
            <w:gridSpan w:val="2"/>
          </w:tcPr>
          <w:p w14:paraId="61BBCFCD" w14:textId="77777777" w:rsidR="00D379D5" w:rsidRPr="004C7A14" w:rsidRDefault="00D379D5" w:rsidP="00D379D5">
            <w:pPr>
              <w:spacing w:line="0" w:lineRule="atLeast"/>
              <w:ind w:right="2540"/>
              <w:jc w:val="righ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4C7A14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INFORMACJE O PRACY I JEJ AUTORZE</w:t>
            </w:r>
          </w:p>
          <w:p w14:paraId="7D1FE142" w14:textId="77777777" w:rsidR="00D379D5" w:rsidRPr="004C7A14" w:rsidRDefault="00D379D5" w:rsidP="00193DA9">
            <w:pPr>
              <w:tabs>
                <w:tab w:val="left" w:pos="224"/>
              </w:tabs>
              <w:suppressAutoHyphens/>
              <w:spacing w:line="0" w:lineRule="atLeast"/>
              <w:rPr>
                <w:rFonts w:asciiTheme="majorHAnsi" w:eastAsia="Palatino Linotype" w:hAnsiTheme="majorHAnsi" w:cs="Palatino Linotype"/>
                <w:sz w:val="28"/>
                <w:szCs w:val="28"/>
              </w:rPr>
            </w:pPr>
          </w:p>
        </w:tc>
      </w:tr>
      <w:tr w:rsidR="00D379D5" w:rsidRPr="004C7A14" w14:paraId="755DEC1C" w14:textId="77777777" w:rsidTr="00D379D5">
        <w:tc>
          <w:tcPr>
            <w:tcW w:w="2660" w:type="dxa"/>
          </w:tcPr>
          <w:p w14:paraId="7BBAD1FA" w14:textId="77777777" w:rsidR="00D379D5" w:rsidRPr="004C7A14" w:rsidRDefault="00D379D5" w:rsidP="00193DA9">
            <w:pPr>
              <w:tabs>
                <w:tab w:val="left" w:pos="224"/>
              </w:tabs>
              <w:suppressAutoHyphens/>
              <w:spacing w:line="0" w:lineRule="atLeast"/>
              <w:rPr>
                <w:rFonts w:asciiTheme="majorHAnsi" w:eastAsia="Palatino Linotype" w:hAnsiTheme="majorHAnsi" w:cs="Palatino Linotype"/>
                <w:i/>
                <w:sz w:val="24"/>
                <w:szCs w:val="24"/>
              </w:rPr>
            </w:pPr>
            <w:r w:rsidRPr="004C7A14">
              <w:rPr>
                <w:rFonts w:asciiTheme="majorHAnsi" w:eastAsia="Palatino Linotype" w:hAnsiTheme="majorHAnsi" w:cs="Palatino Linotype"/>
                <w:i/>
                <w:sz w:val="24"/>
                <w:szCs w:val="24"/>
              </w:rPr>
              <w:t xml:space="preserve">Imię i nazwisko </w:t>
            </w:r>
          </w:p>
          <w:p w14:paraId="491651AA" w14:textId="77777777" w:rsidR="00D379D5" w:rsidRPr="004C7A14" w:rsidRDefault="00D379D5" w:rsidP="00193DA9">
            <w:pPr>
              <w:tabs>
                <w:tab w:val="left" w:pos="224"/>
              </w:tabs>
              <w:suppressAutoHyphens/>
              <w:spacing w:line="0" w:lineRule="atLeast"/>
              <w:rPr>
                <w:rFonts w:asciiTheme="majorHAnsi" w:eastAsia="Palatino Linotype" w:hAnsiTheme="majorHAnsi" w:cs="Palatino Linotype"/>
                <w:i/>
                <w:sz w:val="24"/>
                <w:szCs w:val="24"/>
              </w:rPr>
            </w:pPr>
            <w:r w:rsidRPr="004C7A14">
              <w:rPr>
                <w:rFonts w:asciiTheme="majorHAnsi" w:eastAsia="Palatino Linotype" w:hAnsiTheme="majorHAnsi" w:cs="Palatino Linotype"/>
                <w:i/>
                <w:sz w:val="24"/>
                <w:szCs w:val="24"/>
              </w:rPr>
              <w:t>autora praca</w:t>
            </w:r>
          </w:p>
        </w:tc>
        <w:tc>
          <w:tcPr>
            <w:tcW w:w="7828" w:type="dxa"/>
          </w:tcPr>
          <w:p w14:paraId="7847CBAF" w14:textId="77777777" w:rsidR="00D379D5" w:rsidRPr="004C7A14" w:rsidRDefault="00D379D5" w:rsidP="00193DA9">
            <w:pPr>
              <w:tabs>
                <w:tab w:val="left" w:pos="224"/>
              </w:tabs>
              <w:suppressAutoHyphens/>
              <w:spacing w:line="0" w:lineRule="atLeast"/>
              <w:rPr>
                <w:rFonts w:asciiTheme="majorHAnsi" w:eastAsia="Palatino Linotype" w:hAnsiTheme="majorHAnsi" w:cs="Palatino Linotype"/>
              </w:rPr>
            </w:pPr>
          </w:p>
        </w:tc>
      </w:tr>
      <w:tr w:rsidR="00D379D5" w:rsidRPr="004C7A14" w14:paraId="6B5B3CFC" w14:textId="77777777" w:rsidTr="00D379D5">
        <w:tc>
          <w:tcPr>
            <w:tcW w:w="2660" w:type="dxa"/>
          </w:tcPr>
          <w:p w14:paraId="2F37F1F9" w14:textId="77777777" w:rsidR="00D379D5" w:rsidRPr="004C7A14" w:rsidRDefault="00D379D5" w:rsidP="00193DA9">
            <w:pPr>
              <w:tabs>
                <w:tab w:val="left" w:pos="224"/>
              </w:tabs>
              <w:suppressAutoHyphens/>
              <w:spacing w:line="0" w:lineRule="atLeast"/>
              <w:rPr>
                <w:rFonts w:asciiTheme="majorHAnsi" w:eastAsia="Palatino Linotype" w:hAnsiTheme="majorHAnsi" w:cs="Palatino Linotype"/>
                <w:i/>
                <w:sz w:val="24"/>
                <w:szCs w:val="24"/>
              </w:rPr>
            </w:pPr>
            <w:r w:rsidRPr="004C7A14">
              <w:rPr>
                <w:rFonts w:asciiTheme="majorHAnsi" w:eastAsia="Palatino Linotype" w:hAnsiTheme="majorHAnsi" w:cs="Palatino Linotype"/>
                <w:i/>
                <w:sz w:val="24"/>
                <w:szCs w:val="24"/>
              </w:rPr>
              <w:t xml:space="preserve">Szkoła </w:t>
            </w:r>
          </w:p>
          <w:p w14:paraId="104AA46B" w14:textId="77777777" w:rsidR="00D379D5" w:rsidRPr="004C7A14" w:rsidRDefault="00D379D5" w:rsidP="00193DA9">
            <w:pPr>
              <w:tabs>
                <w:tab w:val="left" w:pos="224"/>
              </w:tabs>
              <w:suppressAutoHyphens/>
              <w:spacing w:line="0" w:lineRule="atLeast"/>
              <w:rPr>
                <w:rFonts w:asciiTheme="majorHAnsi" w:eastAsia="Palatino Linotype" w:hAnsiTheme="majorHAnsi" w:cs="Palatino Linotype"/>
                <w:i/>
                <w:sz w:val="24"/>
                <w:szCs w:val="24"/>
              </w:rPr>
            </w:pPr>
            <w:r w:rsidRPr="004C7A14">
              <w:rPr>
                <w:rFonts w:asciiTheme="majorHAnsi" w:eastAsia="Palatino Linotype" w:hAnsiTheme="majorHAnsi" w:cs="Palatino Linotype"/>
                <w:i/>
                <w:sz w:val="24"/>
                <w:szCs w:val="24"/>
              </w:rPr>
              <w:t>(nazwa, telefon, adres)</w:t>
            </w:r>
          </w:p>
          <w:p w14:paraId="1A9250E0" w14:textId="77777777" w:rsidR="00D379D5" w:rsidRPr="004C7A14" w:rsidRDefault="00D379D5" w:rsidP="00193DA9">
            <w:pPr>
              <w:tabs>
                <w:tab w:val="left" w:pos="224"/>
              </w:tabs>
              <w:suppressAutoHyphens/>
              <w:spacing w:line="0" w:lineRule="atLeast"/>
              <w:rPr>
                <w:rFonts w:asciiTheme="majorHAnsi" w:eastAsia="Palatino Linotype" w:hAnsiTheme="majorHAnsi" w:cs="Palatino Linotype"/>
                <w:i/>
                <w:sz w:val="24"/>
                <w:szCs w:val="24"/>
              </w:rPr>
            </w:pPr>
          </w:p>
        </w:tc>
        <w:tc>
          <w:tcPr>
            <w:tcW w:w="7828" w:type="dxa"/>
          </w:tcPr>
          <w:p w14:paraId="7A355718" w14:textId="77777777" w:rsidR="00D379D5" w:rsidRPr="004C7A14" w:rsidRDefault="00D379D5" w:rsidP="00193DA9">
            <w:pPr>
              <w:tabs>
                <w:tab w:val="left" w:pos="224"/>
              </w:tabs>
              <w:suppressAutoHyphens/>
              <w:spacing w:line="0" w:lineRule="atLeast"/>
              <w:rPr>
                <w:rFonts w:asciiTheme="majorHAnsi" w:eastAsia="Palatino Linotype" w:hAnsiTheme="majorHAnsi" w:cs="Palatino Linotype"/>
              </w:rPr>
            </w:pPr>
          </w:p>
        </w:tc>
      </w:tr>
      <w:tr w:rsidR="00D379D5" w:rsidRPr="004C7A14" w14:paraId="1B79DC10" w14:textId="77777777" w:rsidTr="00D379D5">
        <w:tc>
          <w:tcPr>
            <w:tcW w:w="2660" w:type="dxa"/>
          </w:tcPr>
          <w:p w14:paraId="263F86C2" w14:textId="77777777" w:rsidR="00D379D5" w:rsidRPr="004C7A14" w:rsidRDefault="00D379D5" w:rsidP="00193DA9">
            <w:pPr>
              <w:tabs>
                <w:tab w:val="left" w:pos="224"/>
              </w:tabs>
              <w:suppressAutoHyphens/>
              <w:spacing w:line="0" w:lineRule="atLeast"/>
              <w:rPr>
                <w:rFonts w:asciiTheme="majorHAnsi" w:eastAsia="Palatino Linotype" w:hAnsiTheme="majorHAnsi" w:cs="Palatino Linotype"/>
                <w:i/>
                <w:sz w:val="24"/>
                <w:szCs w:val="24"/>
              </w:rPr>
            </w:pPr>
            <w:r w:rsidRPr="004C7A14">
              <w:rPr>
                <w:rFonts w:asciiTheme="majorHAnsi" w:eastAsia="Palatino Linotype" w:hAnsiTheme="majorHAnsi" w:cs="Palatino Linotype"/>
                <w:i/>
                <w:sz w:val="24"/>
                <w:szCs w:val="24"/>
              </w:rPr>
              <w:t>Klasa</w:t>
            </w:r>
          </w:p>
          <w:p w14:paraId="6E219A03" w14:textId="77777777" w:rsidR="00D379D5" w:rsidRPr="004C7A14" w:rsidRDefault="00D379D5" w:rsidP="00193DA9">
            <w:pPr>
              <w:tabs>
                <w:tab w:val="left" w:pos="224"/>
              </w:tabs>
              <w:suppressAutoHyphens/>
              <w:spacing w:line="0" w:lineRule="atLeast"/>
              <w:rPr>
                <w:rFonts w:asciiTheme="majorHAnsi" w:eastAsia="Palatino Linotype" w:hAnsiTheme="majorHAnsi" w:cs="Palatino Linotype"/>
                <w:i/>
                <w:sz w:val="24"/>
                <w:szCs w:val="24"/>
              </w:rPr>
            </w:pPr>
          </w:p>
        </w:tc>
        <w:tc>
          <w:tcPr>
            <w:tcW w:w="7828" w:type="dxa"/>
          </w:tcPr>
          <w:p w14:paraId="1A1E679E" w14:textId="77777777" w:rsidR="00D379D5" w:rsidRPr="004C7A14" w:rsidRDefault="00D379D5" w:rsidP="00193DA9">
            <w:pPr>
              <w:tabs>
                <w:tab w:val="left" w:pos="224"/>
              </w:tabs>
              <w:suppressAutoHyphens/>
              <w:spacing w:line="0" w:lineRule="atLeast"/>
              <w:rPr>
                <w:rFonts w:asciiTheme="majorHAnsi" w:eastAsia="Palatino Linotype" w:hAnsiTheme="majorHAnsi" w:cs="Palatino Linotype"/>
              </w:rPr>
            </w:pPr>
          </w:p>
        </w:tc>
      </w:tr>
      <w:tr w:rsidR="00D379D5" w:rsidRPr="004C7A14" w14:paraId="58D8E2C6" w14:textId="77777777" w:rsidTr="00D379D5">
        <w:tc>
          <w:tcPr>
            <w:tcW w:w="2660" w:type="dxa"/>
          </w:tcPr>
          <w:p w14:paraId="2CFC061D" w14:textId="77777777" w:rsidR="00D379D5" w:rsidRPr="004C7A14" w:rsidRDefault="00D379D5" w:rsidP="00193DA9">
            <w:pPr>
              <w:tabs>
                <w:tab w:val="left" w:pos="224"/>
              </w:tabs>
              <w:suppressAutoHyphens/>
              <w:spacing w:line="0" w:lineRule="atLeast"/>
              <w:rPr>
                <w:rFonts w:asciiTheme="majorHAnsi" w:eastAsia="Palatino Linotype" w:hAnsiTheme="majorHAnsi" w:cs="Palatino Linotype"/>
                <w:i/>
                <w:sz w:val="24"/>
                <w:szCs w:val="24"/>
              </w:rPr>
            </w:pPr>
            <w:r w:rsidRPr="004C7A14">
              <w:rPr>
                <w:rFonts w:asciiTheme="majorHAnsi" w:eastAsia="Palatino Linotype" w:hAnsiTheme="majorHAnsi" w:cs="Palatino Linotype"/>
                <w:i/>
                <w:sz w:val="24"/>
                <w:szCs w:val="24"/>
              </w:rPr>
              <w:t>Imię i nazwisko rodzica/prawnego opiekuna</w:t>
            </w:r>
          </w:p>
        </w:tc>
        <w:tc>
          <w:tcPr>
            <w:tcW w:w="7828" w:type="dxa"/>
          </w:tcPr>
          <w:p w14:paraId="5B835821" w14:textId="77777777" w:rsidR="00D379D5" w:rsidRPr="004C7A14" w:rsidRDefault="00D379D5" w:rsidP="00193DA9">
            <w:pPr>
              <w:tabs>
                <w:tab w:val="left" w:pos="224"/>
              </w:tabs>
              <w:suppressAutoHyphens/>
              <w:spacing w:line="0" w:lineRule="atLeast"/>
              <w:rPr>
                <w:rFonts w:asciiTheme="majorHAnsi" w:eastAsia="Palatino Linotype" w:hAnsiTheme="majorHAnsi" w:cs="Palatino Linotype"/>
              </w:rPr>
            </w:pPr>
          </w:p>
        </w:tc>
      </w:tr>
      <w:tr w:rsidR="00D379D5" w:rsidRPr="004C7A14" w14:paraId="1540127C" w14:textId="77777777" w:rsidTr="00D379D5">
        <w:tc>
          <w:tcPr>
            <w:tcW w:w="2660" w:type="dxa"/>
          </w:tcPr>
          <w:p w14:paraId="13809847" w14:textId="77777777" w:rsidR="00D379D5" w:rsidRPr="004C7A14" w:rsidRDefault="00D379D5" w:rsidP="00193DA9">
            <w:pPr>
              <w:tabs>
                <w:tab w:val="left" w:pos="224"/>
              </w:tabs>
              <w:suppressAutoHyphens/>
              <w:spacing w:line="0" w:lineRule="atLeast"/>
              <w:rPr>
                <w:rFonts w:asciiTheme="majorHAnsi" w:eastAsia="Palatino Linotype" w:hAnsiTheme="majorHAnsi" w:cs="Palatino Linotype"/>
                <w:i/>
                <w:sz w:val="24"/>
                <w:szCs w:val="24"/>
              </w:rPr>
            </w:pPr>
            <w:r w:rsidRPr="004C7A14">
              <w:rPr>
                <w:rFonts w:asciiTheme="majorHAnsi" w:eastAsia="Palatino Linotype" w:hAnsiTheme="majorHAnsi" w:cs="Palatino Linotype"/>
                <w:i/>
                <w:sz w:val="24"/>
                <w:szCs w:val="24"/>
              </w:rPr>
              <w:t>Imię i nazwisko nauczyciela - opiekuna</w:t>
            </w:r>
          </w:p>
        </w:tc>
        <w:tc>
          <w:tcPr>
            <w:tcW w:w="7828" w:type="dxa"/>
          </w:tcPr>
          <w:p w14:paraId="475EA72C" w14:textId="77777777" w:rsidR="00D379D5" w:rsidRPr="004C7A14" w:rsidRDefault="00D379D5" w:rsidP="00193DA9">
            <w:pPr>
              <w:tabs>
                <w:tab w:val="left" w:pos="224"/>
              </w:tabs>
              <w:suppressAutoHyphens/>
              <w:spacing w:line="0" w:lineRule="atLeast"/>
              <w:rPr>
                <w:rFonts w:asciiTheme="majorHAnsi" w:eastAsia="Palatino Linotype" w:hAnsiTheme="majorHAnsi" w:cs="Palatino Linotype"/>
              </w:rPr>
            </w:pPr>
          </w:p>
        </w:tc>
      </w:tr>
    </w:tbl>
    <w:p w14:paraId="5611EE2C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08EAE0A2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35B867BE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7E70A309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422B8741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1AF0B38A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1F247054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53F60D06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215E7619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3FE56B88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5F5B2110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Palatino Linotype" w:hAnsiTheme="majorHAnsi" w:cs="Palatino Linotype"/>
        </w:rPr>
      </w:pPr>
    </w:p>
    <w:p w14:paraId="340A9B1E" w14:textId="77777777" w:rsidR="00193DA9" w:rsidRPr="004C7A14" w:rsidRDefault="00193DA9" w:rsidP="00193DA9">
      <w:pPr>
        <w:tabs>
          <w:tab w:val="left" w:pos="224"/>
        </w:tabs>
        <w:suppressAutoHyphens/>
        <w:spacing w:after="0" w:line="0" w:lineRule="atLeast"/>
        <w:rPr>
          <w:rFonts w:asciiTheme="majorHAnsi" w:eastAsia="Times New Roman" w:hAnsiTheme="majorHAnsi" w:cs="Times New Roman"/>
          <w:b/>
          <w:sz w:val="24"/>
        </w:rPr>
        <w:sectPr w:rsidR="00193DA9" w:rsidRPr="004C7A14" w:rsidSect="00CD509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3" w:right="707" w:bottom="1440" w:left="851" w:header="708" w:footer="708" w:gutter="0"/>
          <w:cols w:space="708"/>
          <w:docGrid w:linePitch="600" w:charSpace="40960"/>
        </w:sectPr>
      </w:pPr>
    </w:p>
    <w:p w14:paraId="55829ECF" w14:textId="77777777" w:rsidR="008C293C" w:rsidRPr="004C7A14" w:rsidRDefault="008C293C" w:rsidP="00F543AD">
      <w:pPr>
        <w:pStyle w:val="Bezodstpw"/>
        <w:jc w:val="both"/>
        <w:rPr>
          <w:rFonts w:asciiTheme="majorHAnsi" w:hAnsiTheme="majorHAnsi"/>
          <w:b/>
        </w:rPr>
      </w:pPr>
    </w:p>
    <w:sectPr w:rsidR="008C293C" w:rsidRPr="004C7A14" w:rsidSect="008C293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99FC3" w14:textId="77777777" w:rsidR="005068B8" w:rsidRDefault="005068B8" w:rsidP="00160DD7">
      <w:pPr>
        <w:spacing w:after="0" w:line="240" w:lineRule="auto"/>
      </w:pPr>
      <w:r>
        <w:separator/>
      </w:r>
    </w:p>
  </w:endnote>
  <w:endnote w:type="continuationSeparator" w:id="0">
    <w:p w14:paraId="46C043DF" w14:textId="77777777" w:rsidR="005068B8" w:rsidRDefault="005068B8" w:rsidP="0016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8677F" w14:textId="77777777" w:rsidR="003B5B6D" w:rsidRDefault="003B5B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F3972" w14:textId="77777777" w:rsidR="003B5B6D" w:rsidRDefault="003B5B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B799C" w14:textId="77777777" w:rsidR="003B5B6D" w:rsidRDefault="003B5B6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0033F" w14:textId="77777777" w:rsidR="00B324C1" w:rsidRDefault="00B324C1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8BEB" w14:textId="77777777" w:rsidR="00B324C1" w:rsidRDefault="00B324C1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AB2E4" w14:textId="77777777" w:rsidR="00B324C1" w:rsidRDefault="00B324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D7B1B" w14:textId="77777777" w:rsidR="005068B8" w:rsidRDefault="005068B8" w:rsidP="00160DD7">
      <w:pPr>
        <w:spacing w:after="0" w:line="240" w:lineRule="auto"/>
      </w:pPr>
      <w:r>
        <w:separator/>
      </w:r>
    </w:p>
  </w:footnote>
  <w:footnote w:type="continuationSeparator" w:id="0">
    <w:p w14:paraId="3FDA2C5A" w14:textId="77777777" w:rsidR="005068B8" w:rsidRDefault="005068B8" w:rsidP="00160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0F131" w14:textId="77777777" w:rsidR="003B5B6D" w:rsidRDefault="005068B8">
    <w:pPr>
      <w:pStyle w:val="Nagwek"/>
    </w:pPr>
    <w:r>
      <w:rPr>
        <w:noProof/>
        <w:lang w:eastAsia="pl-PL"/>
      </w:rPr>
      <w:pict w14:anchorId="041B5D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737954" o:spid="_x0000_s2053" type="#_x0000_t75" style="position:absolute;margin-left:0;margin-top:0;width:482.2pt;height:433.3pt;z-index:-251654144;mso-position-horizontal:center;mso-position-horizontal-relative:margin;mso-position-vertical:center;mso-position-vertical-relative:margin" o:allowincell="f">
          <v:imagedata r:id="rId1" o:title="ziemia wod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A0AEB" w14:textId="77777777" w:rsidR="003B5B6D" w:rsidRDefault="005068B8">
    <w:pPr>
      <w:pStyle w:val="Nagwek"/>
    </w:pPr>
    <w:r>
      <w:rPr>
        <w:noProof/>
        <w:lang w:eastAsia="pl-PL"/>
      </w:rPr>
      <w:pict w14:anchorId="28E685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737955" o:spid="_x0000_s2054" type="#_x0000_t75" style="position:absolute;margin-left:0;margin-top:0;width:482.2pt;height:433.3pt;z-index:-251653120;mso-position-horizontal:center;mso-position-horizontal-relative:margin;mso-position-vertical:center;mso-position-vertical-relative:margin" o:allowincell="f">
          <v:imagedata r:id="rId1" o:title="ziemia wod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84BA3" w14:textId="77777777" w:rsidR="003B5B6D" w:rsidRDefault="005068B8">
    <w:pPr>
      <w:pStyle w:val="Nagwek"/>
    </w:pPr>
    <w:r>
      <w:rPr>
        <w:noProof/>
        <w:lang w:eastAsia="pl-PL"/>
      </w:rPr>
      <w:pict w14:anchorId="2EA31C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737953" o:spid="_x0000_s2052" type="#_x0000_t75" style="position:absolute;margin-left:0;margin-top:0;width:482.2pt;height:433.3pt;z-index:-251655168;mso-position-horizontal:center;mso-position-horizontal-relative:margin;mso-position-vertical:center;mso-position-vertical-relative:margin" o:allowincell="f">
          <v:imagedata r:id="rId1" o:title="ziemia woda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F3660" w14:textId="77777777" w:rsidR="00B324C1" w:rsidRDefault="005068B8">
    <w:pPr>
      <w:pStyle w:val="Nagwek"/>
    </w:pPr>
    <w:r>
      <w:rPr>
        <w:noProof/>
        <w:lang w:eastAsia="pl-PL"/>
      </w:rPr>
      <w:pict w14:anchorId="42774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737957" o:spid="_x0000_s2056" type="#_x0000_t75" style="position:absolute;margin-left:0;margin-top:0;width:482.2pt;height:433.3pt;z-index:-251651072;mso-position-horizontal:center;mso-position-horizontal-relative:margin;mso-position-vertical:center;mso-position-vertical-relative:margin" o:allowincell="f">
          <v:imagedata r:id="rId1" o:title="ziemia woda" gain="19661f" blacklevel="22938f"/>
          <w10:wrap anchorx="margin" anchory="margin"/>
        </v:shape>
      </w:pict>
    </w:r>
    <w:r>
      <w:rPr>
        <w:noProof/>
        <w:lang w:eastAsia="pl-PL"/>
      </w:rPr>
      <w:pict w14:anchorId="74A313B8">
        <v:shape id="WordPictureWatermark1340569376" o:spid="_x0000_s2050" type="#_x0000_t75" style="position:absolute;margin-left:0;margin-top:0;width:453.2pt;height:407.25pt;z-index:-251657216;mso-position-horizontal:center;mso-position-horizontal-relative:margin;mso-position-vertical:center;mso-position-vertical-relative:margin" o:allowincell="f">
          <v:imagedata r:id="rId1" o:title="ziemia woda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331E1" w14:textId="77777777" w:rsidR="00B324C1" w:rsidRDefault="005068B8">
    <w:pPr>
      <w:pStyle w:val="Nagwek"/>
    </w:pPr>
    <w:r>
      <w:rPr>
        <w:noProof/>
        <w:lang w:eastAsia="pl-PL"/>
      </w:rPr>
      <w:pict w14:anchorId="2F385D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737958" o:spid="_x0000_s2057" type="#_x0000_t75" style="position:absolute;margin-left:0;margin-top:0;width:482.2pt;height:433.3pt;z-index:-251650048;mso-position-horizontal:center;mso-position-horizontal-relative:margin;mso-position-vertical:center;mso-position-vertical-relative:margin" o:allowincell="f">
          <v:imagedata r:id="rId1" o:title="ziemia woda" gain="19661f" blacklevel="22938f"/>
          <w10:wrap anchorx="margin" anchory="margin"/>
        </v:shape>
      </w:pict>
    </w:r>
    <w:r>
      <w:rPr>
        <w:noProof/>
        <w:lang w:eastAsia="pl-PL"/>
      </w:rPr>
      <w:pict w14:anchorId="207340F0">
        <v:shape id="WordPictureWatermark1340569377" o:spid="_x0000_s2051" type="#_x0000_t75" style="position:absolute;margin-left:0;margin-top:0;width:453.2pt;height:407.25pt;z-index:-251656192;mso-position-horizontal:center;mso-position-horizontal-relative:margin;mso-position-vertical:center;mso-position-vertical-relative:margin" o:allowincell="f">
          <v:imagedata r:id="rId1" o:title="ziemia woda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813EF" w14:textId="77777777" w:rsidR="00B324C1" w:rsidRDefault="005068B8">
    <w:pPr>
      <w:pStyle w:val="Nagwek"/>
    </w:pPr>
    <w:r>
      <w:rPr>
        <w:noProof/>
        <w:lang w:eastAsia="pl-PL"/>
      </w:rPr>
      <w:pict w14:anchorId="008F0B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737956" o:spid="_x0000_s2055" type="#_x0000_t75" style="position:absolute;margin-left:0;margin-top:0;width:482.2pt;height:433.3pt;z-index:-251652096;mso-position-horizontal:center;mso-position-horizontal-relative:margin;mso-position-vertical:center;mso-position-vertical-relative:margin" o:allowincell="f">
          <v:imagedata r:id="rId1" o:title="ziemia woda" gain="19661f" blacklevel="22938f"/>
          <w10:wrap anchorx="margin" anchory="margin"/>
        </v:shape>
      </w:pict>
    </w:r>
    <w:r>
      <w:rPr>
        <w:noProof/>
        <w:lang w:eastAsia="pl-PL"/>
      </w:rPr>
      <w:pict w14:anchorId="0AAFB52D">
        <v:shape id="WordPictureWatermark1340569375" o:spid="_x0000_s2049" type="#_x0000_t75" style="position:absolute;margin-left:0;margin-top:0;width:453.2pt;height:407.25pt;z-index:-251658240;mso-position-horizontal:center;mso-position-horizontal-relative:margin;mso-position-vertical:center;mso-position-vertical-relative:margin" o:allowincell="f">
          <v:imagedata r:id="rId1" o:title="ziemia wod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Palatino Linotype" w:eastAsia="Palatino Linotype" w:hAnsi="Palatino Linotype" w:cs="Palatino Linotype"/>
        <w:sz w:val="22"/>
      </w:rPr>
    </w:lvl>
    <w:lvl w:ilvl="1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§"/>
      <w:lvlJc w:val="left"/>
      <w:pPr>
        <w:tabs>
          <w:tab w:val="num" w:pos="4961"/>
        </w:tabs>
        <w:ind w:left="4961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 w15:restartNumberingAfterBreak="0">
    <w:nsid w:val="00000007"/>
    <w:multiLevelType w:val="multilevel"/>
    <w:tmpl w:val="00000007"/>
    <w:name w:val="WW8Num8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Palatino Linotype" w:eastAsia="Palatino Linotype" w:hAnsi="Palatino Linotype" w:cs="Palatino Linotype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 w15:restartNumberingAfterBreak="0">
    <w:nsid w:val="0000000A"/>
    <w:multiLevelType w:val="multilevel"/>
    <w:tmpl w:val="0000000A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Palatino Linotype" w:eastAsia="Palatino Linotype" w:hAnsi="Palatino Linotype" w:cs="Palatino Linotype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 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 w15:restartNumberingAfterBreak="0">
    <w:nsid w:val="0000000B"/>
    <w:multiLevelType w:val="multilevel"/>
    <w:tmpl w:val="0000000B"/>
    <w:name w:val="WW8Num12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Palatino Linotype" w:eastAsia="Palatino Linotype" w:hAnsi="Palatino Linotype" w:cs="Palatino Linotype"/>
        <w:sz w:val="22"/>
      </w:rPr>
    </w:lvl>
    <w:lvl w:ilvl="1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D"/>
    <w:multiLevelType w:val="singleLevel"/>
    <w:tmpl w:val="0000000D"/>
    <w:name w:val="WW8Num14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sz w:val="28"/>
      </w:rPr>
    </w:lvl>
  </w:abstractNum>
  <w:abstractNum w:abstractNumId="8" w15:restartNumberingAfterBreak="0">
    <w:nsid w:val="16126FDC"/>
    <w:multiLevelType w:val="hybridMultilevel"/>
    <w:tmpl w:val="2E9A4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74498"/>
    <w:multiLevelType w:val="hybridMultilevel"/>
    <w:tmpl w:val="72489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C6C19"/>
    <w:multiLevelType w:val="hybridMultilevel"/>
    <w:tmpl w:val="91805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36FBF"/>
    <w:multiLevelType w:val="hybridMultilevel"/>
    <w:tmpl w:val="828E27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D38EE"/>
    <w:multiLevelType w:val="hybridMultilevel"/>
    <w:tmpl w:val="018C9BB8"/>
    <w:lvl w:ilvl="0" w:tplc="475CE2F4">
      <w:start w:val="1"/>
      <w:numFmt w:val="decimal"/>
      <w:lvlText w:val="%1."/>
      <w:lvlJc w:val="left"/>
      <w:pPr>
        <w:ind w:left="436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27367FF5"/>
    <w:multiLevelType w:val="hybridMultilevel"/>
    <w:tmpl w:val="F906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37A7E"/>
    <w:multiLevelType w:val="hybridMultilevel"/>
    <w:tmpl w:val="08DEA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57197"/>
    <w:multiLevelType w:val="hybridMultilevel"/>
    <w:tmpl w:val="FFB673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2272A2"/>
    <w:multiLevelType w:val="hybridMultilevel"/>
    <w:tmpl w:val="FCE695A8"/>
    <w:lvl w:ilvl="0" w:tplc="04150019">
      <w:start w:val="1"/>
      <w:numFmt w:val="lowerLetter"/>
      <w:lvlText w:val="%1.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7" w15:restartNumberingAfterBreak="0">
    <w:nsid w:val="64D461AC"/>
    <w:multiLevelType w:val="hybridMultilevel"/>
    <w:tmpl w:val="010EE9D6"/>
    <w:lvl w:ilvl="0" w:tplc="75C44F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E0544"/>
    <w:multiLevelType w:val="hybridMultilevel"/>
    <w:tmpl w:val="2EEC6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11"/>
  </w:num>
  <w:num w:numId="8">
    <w:abstractNumId w:val="4"/>
  </w:num>
  <w:num w:numId="9">
    <w:abstractNumId w:val="13"/>
  </w:num>
  <w:num w:numId="10">
    <w:abstractNumId w:val="18"/>
  </w:num>
  <w:num w:numId="11">
    <w:abstractNumId w:val="16"/>
  </w:num>
  <w:num w:numId="12">
    <w:abstractNumId w:val="9"/>
  </w:num>
  <w:num w:numId="13">
    <w:abstractNumId w:val="17"/>
  </w:num>
  <w:num w:numId="14">
    <w:abstractNumId w:val="15"/>
  </w:num>
  <w:num w:numId="15">
    <w:abstractNumId w:val="5"/>
  </w:num>
  <w:num w:numId="16">
    <w:abstractNumId w:val="8"/>
  </w:num>
  <w:num w:numId="17">
    <w:abstractNumId w:val="6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DD7"/>
    <w:rsid w:val="000D2315"/>
    <w:rsid w:val="00160DD7"/>
    <w:rsid w:val="00193DA9"/>
    <w:rsid w:val="001F2854"/>
    <w:rsid w:val="00300C1A"/>
    <w:rsid w:val="003B5B6D"/>
    <w:rsid w:val="004C437D"/>
    <w:rsid w:val="004C7A14"/>
    <w:rsid w:val="004F50DE"/>
    <w:rsid w:val="005068B8"/>
    <w:rsid w:val="00526D82"/>
    <w:rsid w:val="005F6788"/>
    <w:rsid w:val="00613694"/>
    <w:rsid w:val="00636775"/>
    <w:rsid w:val="006A163E"/>
    <w:rsid w:val="008C293C"/>
    <w:rsid w:val="008D2C75"/>
    <w:rsid w:val="00957449"/>
    <w:rsid w:val="00970F58"/>
    <w:rsid w:val="009914F5"/>
    <w:rsid w:val="009D07E9"/>
    <w:rsid w:val="00B324C1"/>
    <w:rsid w:val="00B333B7"/>
    <w:rsid w:val="00B701AC"/>
    <w:rsid w:val="00BD5E5C"/>
    <w:rsid w:val="00C004DC"/>
    <w:rsid w:val="00C91D7B"/>
    <w:rsid w:val="00CD5093"/>
    <w:rsid w:val="00CF6259"/>
    <w:rsid w:val="00D379D5"/>
    <w:rsid w:val="00DA4623"/>
    <w:rsid w:val="00E06A82"/>
    <w:rsid w:val="00E65E20"/>
    <w:rsid w:val="00E73F53"/>
    <w:rsid w:val="00E91110"/>
    <w:rsid w:val="00ED6875"/>
    <w:rsid w:val="00EF42D6"/>
    <w:rsid w:val="00F543AD"/>
    <w:rsid w:val="00F71C2F"/>
    <w:rsid w:val="00F77284"/>
    <w:rsid w:val="00FB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D16F49F"/>
  <w15:docId w15:val="{EFABFF1C-AF90-4E63-BC05-9827D556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B1E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60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0DD7"/>
  </w:style>
  <w:style w:type="paragraph" w:styleId="Stopka">
    <w:name w:val="footer"/>
    <w:basedOn w:val="Normalny"/>
    <w:link w:val="StopkaZnak"/>
    <w:uiPriority w:val="99"/>
    <w:semiHidden/>
    <w:unhideWhenUsed/>
    <w:rsid w:val="00160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0DD7"/>
  </w:style>
  <w:style w:type="paragraph" w:styleId="Tekstdymka">
    <w:name w:val="Balloon Text"/>
    <w:basedOn w:val="Normalny"/>
    <w:link w:val="TekstdymkaZnak"/>
    <w:uiPriority w:val="99"/>
    <w:semiHidden/>
    <w:unhideWhenUsed/>
    <w:rsid w:val="0016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DD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3677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367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0C1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379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load.wikimedia.org/wikipedia/commons/2/2c/POL_Lidzbark_Warmi%C5%84ski_COA.svg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3lw.edupage.or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961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Agnieszka Giełażyn-Sasimowicz</cp:lastModifiedBy>
  <cp:revision>16</cp:revision>
  <dcterms:created xsi:type="dcterms:W3CDTF">2019-10-20T18:00:00Z</dcterms:created>
  <dcterms:modified xsi:type="dcterms:W3CDTF">2019-10-31T09:50:00Z</dcterms:modified>
</cp:coreProperties>
</file>